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7" w:rsidRDefault="00101527" w:rsidP="0010152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Toc70181856"/>
      <w:r w:rsidRPr="00101527">
        <w:rPr>
          <w:rFonts w:ascii="Times New Roman" w:hAnsi="Times New Roman" w:cs="Times New Roman"/>
          <w:b/>
          <w:bCs/>
          <w:sz w:val="28"/>
        </w:rPr>
        <w:t>Календарный учебный график</w:t>
      </w:r>
      <w:bookmarkEnd w:id="0"/>
    </w:p>
    <w:p w:rsidR="00101527" w:rsidRDefault="00101527" w:rsidP="0010152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начального общего образования</w:t>
      </w:r>
    </w:p>
    <w:p w:rsidR="00101527" w:rsidRDefault="00101527" w:rsidP="00101527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 202</w:t>
      </w:r>
      <w:r w:rsidR="00CE6F85">
        <w:rPr>
          <w:rFonts w:ascii="Times New Roman" w:hAnsi="Times New Roman" w:cs="Times New Roman"/>
          <w:b/>
          <w:bCs/>
          <w:sz w:val="28"/>
        </w:rPr>
        <w:t>2-2023</w:t>
      </w:r>
      <w:r>
        <w:rPr>
          <w:rFonts w:ascii="Times New Roman" w:hAnsi="Times New Roman" w:cs="Times New Roman"/>
          <w:b/>
          <w:bCs/>
          <w:sz w:val="28"/>
        </w:rPr>
        <w:t xml:space="preserve"> учебный год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1"/>
      </w:tblGrid>
      <w:tr w:rsidR="00101527" w:rsidRPr="00101527" w:rsidTr="00645C9A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1. Календарные периоды учебного года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sz w:val="28"/>
              </w:rPr>
              <w:t>1.1. Дата начала учебного года: 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1 сентября 202</w:t>
            </w:r>
            <w:r w:rsidR="00CE6F85">
              <w:rPr>
                <w:rFonts w:ascii="Times New Roman" w:hAnsi="Times New Roman" w:cs="Times New Roman"/>
                <w:i/>
                <w:iCs/>
                <w:sz w:val="28"/>
              </w:rPr>
              <w:t>2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 года.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sz w:val="28"/>
              </w:rPr>
              <w:t>1.2. Дата окончания учебного года: 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3</w:t>
            </w:r>
            <w:r w:rsidR="00177276">
              <w:rPr>
                <w:rFonts w:ascii="Times New Roman" w:hAnsi="Times New Roman" w:cs="Times New Roman"/>
                <w:i/>
                <w:iCs/>
                <w:sz w:val="28"/>
              </w:rPr>
              <w:t>0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 мая 202</w:t>
            </w:r>
            <w:r w:rsidR="00CE6F85">
              <w:rPr>
                <w:rFonts w:ascii="Times New Roman" w:hAnsi="Times New Roman" w:cs="Times New Roman"/>
                <w:i/>
                <w:iCs/>
                <w:sz w:val="28"/>
              </w:rPr>
              <w:t>3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 года.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sz w:val="28"/>
              </w:rPr>
              <w:t>1.3. Продолжительность учебного года:</w:t>
            </w:r>
          </w:p>
          <w:p w:rsidR="00101527" w:rsidRPr="00101527" w:rsidRDefault="00101527" w:rsidP="0010152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sz w:val="28"/>
              </w:rPr>
              <w:t>1-е классы – 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33</w:t>
            </w:r>
            <w:r w:rsidRPr="00101527">
              <w:rPr>
                <w:rFonts w:ascii="Times New Roman" w:hAnsi="Times New Roman" w:cs="Times New Roman"/>
                <w:sz w:val="28"/>
              </w:rPr>
              <w:t> недели;</w:t>
            </w:r>
          </w:p>
          <w:p w:rsidR="00101527" w:rsidRPr="00101527" w:rsidRDefault="00101527" w:rsidP="0010152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sz w:val="28"/>
              </w:rPr>
              <w:t>2–4-е классы – </w:t>
            </w:r>
            <w:r w:rsidRPr="00101527">
              <w:rPr>
                <w:rFonts w:ascii="Times New Roman" w:hAnsi="Times New Roman" w:cs="Times New Roman"/>
                <w:i/>
                <w:iCs/>
                <w:sz w:val="28"/>
              </w:rPr>
              <w:t>34</w:t>
            </w:r>
            <w:r w:rsidRPr="00101527">
              <w:rPr>
                <w:rFonts w:ascii="Times New Roman" w:hAnsi="Times New Roman" w:cs="Times New Roman"/>
                <w:sz w:val="28"/>
              </w:rPr>
              <w:t> недель.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2. Периоды образовательной деятельности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2.1. Продолжительность учебного периода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01527" w:rsidRPr="00101527" w:rsidRDefault="00101527" w:rsidP="00101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1-е классы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5"/>
              <w:gridCol w:w="1727"/>
              <w:gridCol w:w="2262"/>
              <w:gridCol w:w="2020"/>
              <w:gridCol w:w="2231"/>
            </w:tblGrid>
            <w:tr w:rsidR="00101527" w:rsidRPr="00101527" w:rsidTr="00645C9A">
              <w:trPr>
                <w:jc w:val="center"/>
              </w:trPr>
              <w:tc>
                <w:tcPr>
                  <w:tcW w:w="19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Учебный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br/>
                    <w:t>период</w:t>
                  </w:r>
                </w:p>
              </w:tc>
              <w:tc>
                <w:tcPr>
                  <w:tcW w:w="396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Дата</w:t>
                  </w:r>
                </w:p>
              </w:tc>
              <w:tc>
                <w:tcPr>
                  <w:tcW w:w="438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Продолжительность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Начало</w:t>
                  </w:r>
                </w:p>
              </w:tc>
              <w:tc>
                <w:tcPr>
                  <w:tcW w:w="2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Окончание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Количество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br/>
                    <w:t>учебных недель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Количество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br/>
                    <w:t>учебных дней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7727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01.09.202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7727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.10.202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II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77276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07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7727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.12.202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III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10.01.202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7727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.03.202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6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1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IV четверть</w:t>
                  </w:r>
                </w:p>
              </w:tc>
              <w:tc>
                <w:tcPr>
                  <w:tcW w:w="17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04.04.202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7727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.05.202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77276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38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607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Итого в учебном году</w:t>
                  </w:r>
                </w:p>
              </w:tc>
              <w:tc>
                <w:tcPr>
                  <w:tcW w:w="20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33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16</w:t>
                  </w:r>
                  <w:r w:rsidR="00177276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2–4-е классы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8"/>
              <w:gridCol w:w="1722"/>
              <w:gridCol w:w="1885"/>
              <w:gridCol w:w="2082"/>
              <w:gridCol w:w="2328"/>
            </w:tblGrid>
            <w:tr w:rsidR="00101527" w:rsidRPr="00101527" w:rsidTr="00645C9A">
              <w:trPr>
                <w:jc w:val="center"/>
              </w:trPr>
              <w:tc>
                <w:tcPr>
                  <w:tcW w:w="209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Учебный период</w:t>
                  </w:r>
                </w:p>
              </w:tc>
              <w:tc>
                <w:tcPr>
                  <w:tcW w:w="360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Дата</w:t>
                  </w:r>
                </w:p>
              </w:tc>
              <w:tc>
                <w:tcPr>
                  <w:tcW w:w="4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Продолжительность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Начало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Окончание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Количество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br/>
                    <w:t>учебных недель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Количество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br/>
                    <w:t>учебных дней</w:t>
                  </w:r>
                </w:p>
              </w:tc>
            </w:tr>
            <w:tr w:rsidR="00C25812" w:rsidRPr="00101527" w:rsidTr="00645C9A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01.09.202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</w:tr>
            <w:tr w:rsidR="00C25812" w:rsidRPr="00101527" w:rsidTr="00645C9A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II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07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</w:p>
              </w:tc>
            </w:tr>
            <w:tr w:rsidR="00C25812" w:rsidRPr="00101527" w:rsidTr="00645C9A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III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10.01.202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51</w:t>
                  </w:r>
                </w:p>
              </w:tc>
            </w:tr>
            <w:tr w:rsidR="00C25812" w:rsidRPr="00101527" w:rsidTr="00645C9A">
              <w:trPr>
                <w:jc w:val="center"/>
              </w:trPr>
              <w:tc>
                <w:tcPr>
                  <w:tcW w:w="20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IV четверть</w:t>
                  </w:r>
                </w:p>
              </w:tc>
              <w:tc>
                <w:tcPr>
                  <w:tcW w:w="1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04.04.202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38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570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Итого в учебном году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34</w:t>
                  </w:r>
                </w:p>
              </w:tc>
              <w:tc>
                <w:tcPr>
                  <w:tcW w:w="23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17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2.2. Продолжительность каникул, праздничных и выходных дней</w:t>
            </w:r>
          </w:p>
          <w:p w:rsidR="00101527" w:rsidRPr="00101527" w:rsidRDefault="00101527" w:rsidP="00101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1-е классы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8"/>
              <w:gridCol w:w="1442"/>
              <w:gridCol w:w="2681"/>
              <w:gridCol w:w="3574"/>
            </w:tblGrid>
            <w:tr w:rsidR="00101527" w:rsidRPr="00101527" w:rsidTr="00645C9A">
              <w:tc>
                <w:tcPr>
                  <w:tcW w:w="24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Каникулярный период</w:t>
                  </w:r>
                </w:p>
              </w:tc>
              <w:tc>
                <w:tcPr>
                  <w:tcW w:w="412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Дата</w:t>
                  </w:r>
                </w:p>
              </w:tc>
              <w:tc>
                <w:tcPr>
                  <w:tcW w:w="35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Продолжительность каникул в календарных днях</w:t>
                  </w:r>
                </w:p>
              </w:tc>
            </w:tr>
            <w:tr w:rsidR="00101527" w:rsidRPr="00101527" w:rsidTr="00645C9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Начало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101527" w:rsidRPr="00101527" w:rsidTr="00645C9A"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Осенние каникулы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29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06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3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</w:p>
              </w:tc>
            </w:tr>
            <w:tr w:rsidR="00101527" w:rsidRPr="00101527" w:rsidTr="00645C9A"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Зимние каникулы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30.12.202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09.01.202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57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</w:t>
                  </w:r>
                </w:p>
              </w:tc>
            </w:tr>
            <w:tr w:rsidR="00101527" w:rsidRPr="00101527" w:rsidTr="00645C9A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Дополнительные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br/>
                    <w:t>каникулы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13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.02.202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19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.02.202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7</w:t>
                  </w:r>
                </w:p>
              </w:tc>
            </w:tr>
            <w:tr w:rsidR="00101527" w:rsidRPr="00101527" w:rsidTr="00645C9A">
              <w:tc>
                <w:tcPr>
                  <w:tcW w:w="241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Весенние каникулы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25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68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03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</w:t>
                  </w:r>
                </w:p>
              </w:tc>
            </w:tr>
            <w:tr w:rsidR="00101527" w:rsidRPr="00101527" w:rsidTr="00645C9A"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Летние каникулы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1.0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6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31.08.202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2–4-е классы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87"/>
              <w:gridCol w:w="1437"/>
              <w:gridCol w:w="2555"/>
              <w:gridCol w:w="3636"/>
            </w:tblGrid>
            <w:tr w:rsidR="00101527" w:rsidRPr="00101527" w:rsidTr="00645C9A">
              <w:tc>
                <w:tcPr>
                  <w:tcW w:w="248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Каникулярный период</w:t>
                  </w:r>
                </w:p>
              </w:tc>
              <w:tc>
                <w:tcPr>
                  <w:tcW w:w="399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Дата</w:t>
                  </w:r>
                </w:p>
              </w:tc>
              <w:tc>
                <w:tcPr>
                  <w:tcW w:w="363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Продолжительность каникул  в календарных днях</w:t>
                  </w:r>
                </w:p>
              </w:tc>
            </w:tr>
            <w:tr w:rsidR="00101527" w:rsidRPr="00101527" w:rsidTr="00645C9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Начало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C25812" w:rsidRPr="00101527" w:rsidTr="00645C9A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Осенние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29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06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</w:p>
              </w:tc>
            </w:tr>
            <w:tr w:rsidR="00C25812" w:rsidRPr="00101527" w:rsidTr="00645C9A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Зимние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30.12.202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09.01.202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</w:t>
                  </w:r>
                </w:p>
              </w:tc>
            </w:tr>
            <w:tr w:rsidR="00C25812" w:rsidRPr="00101527" w:rsidTr="00645C9A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Весенние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25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03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</w:t>
                  </w:r>
                </w:p>
              </w:tc>
            </w:tr>
            <w:tr w:rsidR="00C25812" w:rsidRPr="00101527" w:rsidTr="00645C9A">
              <w:tc>
                <w:tcPr>
                  <w:tcW w:w="24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Летние каникулы</w:t>
                  </w:r>
                </w:p>
              </w:tc>
              <w:tc>
                <w:tcPr>
                  <w:tcW w:w="14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1.0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2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31.08.202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36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3. Режим работы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5"/>
              <w:gridCol w:w="2535"/>
              <w:gridCol w:w="2535"/>
            </w:tblGrid>
            <w:tr w:rsidR="00101527" w:rsidRPr="00101527" w:rsidTr="00645C9A">
              <w:tc>
                <w:tcPr>
                  <w:tcW w:w="4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Период учебной деятельности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1-е классы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2–4-е классы</w:t>
                  </w:r>
                </w:p>
              </w:tc>
            </w:tr>
            <w:tr w:rsidR="00101527" w:rsidRPr="00101527" w:rsidTr="00645C9A">
              <w:tc>
                <w:tcPr>
                  <w:tcW w:w="412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Учебная неделя (дней)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</w:t>
                  </w:r>
                </w:p>
              </w:tc>
            </w:tr>
            <w:tr w:rsidR="00101527" w:rsidRPr="00101527" w:rsidTr="00645C9A">
              <w:tc>
                <w:tcPr>
                  <w:tcW w:w="412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Урок (минут)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35 – 40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40</w:t>
                  </w:r>
                </w:p>
              </w:tc>
            </w:tr>
            <w:tr w:rsidR="00101527" w:rsidRPr="00101527" w:rsidTr="00645C9A">
              <w:tc>
                <w:tcPr>
                  <w:tcW w:w="412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Перерыв (минут)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 – 40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 – 20</w:t>
                  </w:r>
                </w:p>
              </w:tc>
            </w:tr>
            <w:tr w:rsidR="00101527" w:rsidRPr="00101527" w:rsidTr="00645C9A">
              <w:tc>
                <w:tcPr>
                  <w:tcW w:w="412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Периодичность промежуточной аттестации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 раз в год</w:t>
                  </w:r>
                </w:p>
              </w:tc>
              <w:tc>
                <w:tcPr>
                  <w:tcW w:w="253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 раз в год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4. Распределение образовательной недельной нагрузки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0"/>
              <w:gridCol w:w="1634"/>
              <w:gridCol w:w="1716"/>
              <w:gridCol w:w="1650"/>
              <w:gridCol w:w="1485"/>
            </w:tblGrid>
            <w:tr w:rsidR="00101527" w:rsidRPr="00101527" w:rsidTr="00645C9A">
              <w:tc>
                <w:tcPr>
                  <w:tcW w:w="330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Образовательная деятельность</w:t>
                  </w:r>
                </w:p>
              </w:tc>
              <w:tc>
                <w:tcPr>
                  <w:tcW w:w="513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Недельная нагрузка (5-дневная учебная неделя) </w:t>
                  </w:r>
                </w:p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в академических часах</w:t>
                  </w:r>
                </w:p>
              </w:tc>
            </w:tr>
            <w:tr w:rsidR="00101527" w:rsidRPr="00101527" w:rsidTr="00645C9A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1-е классы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2-е классы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3-и классы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4-е классы</w:t>
                  </w:r>
                </w:p>
              </w:tc>
            </w:tr>
            <w:tr w:rsidR="00101527" w:rsidRPr="00101527" w:rsidTr="00645C9A"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Урочная</w:t>
                  </w:r>
                </w:p>
              </w:tc>
              <w:tc>
                <w:tcPr>
                  <w:tcW w:w="1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23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23</w:t>
                  </w:r>
                </w:p>
              </w:tc>
              <w:tc>
                <w:tcPr>
                  <w:tcW w:w="1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23</w:t>
                  </w:r>
                </w:p>
              </w:tc>
            </w:tr>
            <w:tr w:rsidR="00101527" w:rsidRPr="00101527" w:rsidTr="00645C9A"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Внеурочная</w:t>
                  </w:r>
                </w:p>
              </w:tc>
              <w:tc>
                <w:tcPr>
                  <w:tcW w:w="1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5. Расписание звонков и перемен</w:t>
            </w:r>
          </w:p>
          <w:p w:rsidR="00101527" w:rsidRPr="00101527" w:rsidRDefault="00101527" w:rsidP="00101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1-е классы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45"/>
              <w:gridCol w:w="2254"/>
              <w:gridCol w:w="1999"/>
              <w:gridCol w:w="1617"/>
            </w:tblGrid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Образовательная деятельность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Сентябрь–октябрь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Ноябрь–декабрь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Январь–май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1-й урок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8:30–9:05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8:30–9:05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8:30–9:10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1-я перемена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9:05–9:15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9:05–9:15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9:10–9:20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2-й урок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9:15–9:50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9:15–9:50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9:20–10:00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Динамическая пауза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9:50–10:30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9:50–10:30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10:00–10:40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3-й урок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10:30–11:05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10:30–11:05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10:40–11:20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3-я перемена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11:05–11:15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11:20–11:30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4-й урок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11:15–11:50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11:30–12:10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4-я перемена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11:50–12:00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12:10–12:20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5-й урок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Перерыв между уроками и занятиями внеурочной деятельности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55 минут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30 минут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30 минут</w:t>
                  </w:r>
                </w:p>
              </w:tc>
            </w:tr>
            <w:tr w:rsidR="00101527" w:rsidRPr="00101527" w:rsidTr="00645C9A">
              <w:trPr>
                <w:jc w:val="center"/>
              </w:trPr>
              <w:tc>
                <w:tcPr>
                  <w:tcW w:w="4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Внеурочная деятельность</w:t>
                  </w:r>
                </w:p>
              </w:tc>
              <w:tc>
                <w:tcPr>
                  <w:tcW w:w="22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С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С 12:30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С 12:50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C25812" w:rsidRDefault="00C25812" w:rsidP="001015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2–4-е классы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7"/>
              <w:gridCol w:w="3420"/>
              <w:gridCol w:w="4018"/>
            </w:tblGrid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Урок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Продолжительность урока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Продолжительность перемены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1-й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8:30–9:1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 минут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2-й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9:20–10:0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20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 xml:space="preserve"> минут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3-й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10:20–11:0</w:t>
                  </w:r>
                  <w:r w:rsidR="00C25812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20 минут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4-й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C25812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11:20–12:0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 минут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5-й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12:1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0–1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2</w:t>
                  </w:r>
                  <w:r w:rsidR="00101527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  <w:r w:rsidR="00C25812"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10 минут</w:t>
                  </w:r>
                </w:p>
              </w:tc>
            </w:tr>
            <w:tr w:rsidR="00C25812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812" w:rsidRPr="00101527" w:rsidRDefault="00C25812" w:rsidP="001271D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6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-й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812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0–1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3</w:t>
                  </w: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812" w:rsidRPr="00101527" w:rsidRDefault="00C25812" w:rsidP="00C25812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 xml:space="preserve"> 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1011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Перерыв между уроками и занятиями внеурочной деятельности – 30 минут</w:t>
                  </w:r>
                </w:p>
              </w:tc>
            </w:tr>
            <w:tr w:rsidR="00101527" w:rsidRPr="00101527" w:rsidTr="00C25812">
              <w:trPr>
                <w:jc w:val="center"/>
              </w:trPr>
              <w:tc>
                <w:tcPr>
                  <w:tcW w:w="2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Внеурочная деятельность</w:t>
                  </w:r>
                </w:p>
              </w:tc>
              <w:tc>
                <w:tcPr>
                  <w:tcW w:w="34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С 13:35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1527" w:rsidRPr="00101527" w:rsidRDefault="00101527" w:rsidP="00101527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101527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–</w:t>
                  </w:r>
                </w:p>
              </w:tc>
            </w:tr>
          </w:tbl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b/>
                <w:bCs/>
                <w:sz w:val="28"/>
              </w:rPr>
              <w:t>6. Организация промежуточной аттестации</w:t>
            </w:r>
          </w:p>
          <w:p w:rsidR="00101527" w:rsidRPr="00101527" w:rsidRDefault="00101527" w:rsidP="00101527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01527">
              <w:rPr>
                <w:rFonts w:ascii="Times New Roman" w:hAnsi="Times New Roman" w:cs="Times New Roman"/>
                <w:sz w:val="28"/>
              </w:rPr>
              <w:t xml:space="preserve">Промежуточная аттестация проводится в </w:t>
            </w:r>
            <w:r w:rsidRPr="00101527">
              <w:rPr>
                <w:rFonts w:ascii="Times New Roman" w:hAnsi="Times New Roman" w:cs="Times New Roman"/>
                <w:b/>
                <w:sz w:val="28"/>
              </w:rPr>
              <w:t>апреле – мае</w:t>
            </w:r>
            <w:r w:rsidRPr="00101527">
              <w:rPr>
                <w:rFonts w:ascii="Times New Roman" w:hAnsi="Times New Roman" w:cs="Times New Roman"/>
                <w:sz w:val="28"/>
              </w:rPr>
              <w:t xml:space="preserve">  без прекращения образовательной деятельности по предметам учебного плана и внеурочной деятельности.</w:t>
            </w:r>
          </w:p>
          <w:p w:rsidR="00101527" w:rsidRPr="00101527" w:rsidRDefault="00101527" w:rsidP="0010152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1527" w:rsidRPr="00101527" w:rsidRDefault="00101527" w:rsidP="00101527">
      <w:pPr>
        <w:spacing w:after="0"/>
        <w:rPr>
          <w:rFonts w:ascii="Times New Roman" w:hAnsi="Times New Roman" w:cs="Times New Roman"/>
          <w:sz w:val="28"/>
        </w:rPr>
      </w:pPr>
    </w:p>
    <w:p w:rsidR="00101527" w:rsidRPr="00101527" w:rsidRDefault="00101527" w:rsidP="00101527">
      <w:pPr>
        <w:spacing w:after="0"/>
        <w:rPr>
          <w:rFonts w:ascii="Times New Roman" w:hAnsi="Times New Roman" w:cs="Times New Roman"/>
          <w:sz w:val="28"/>
        </w:rPr>
      </w:pPr>
    </w:p>
    <w:p w:rsidR="00751F46" w:rsidRPr="00101527" w:rsidRDefault="00751F46" w:rsidP="0010152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Чайка Ольга 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15.02.2022 по 15.02.2023</w:t>
            </w:r>
          </w:p>
        </w:tc>
      </w:tr>
    </w:tbl>
    <w:sectPr xmlns:w="http://schemas.openxmlformats.org/wordprocessingml/2006/main" w:rsidR="00751F46" w:rsidRPr="00101527" w:rsidSect="00F10B4A">
      <w:type w:val="continuous"/>
      <w:pgSz w:w="11907" w:h="16840" w:code="9"/>
      <w:pgMar w:top="426" w:right="720" w:bottom="568" w:left="993" w:header="720" w:footer="720" w:gutter="0"/>
      <w:cols w:space="708"/>
      <w:noEndnote/>
      <w:docGrid w:linePitch="32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5">
    <w:multiLevelType w:val="hybridMultilevel"/>
    <w:lvl w:ilvl="0" w:tplc="53130899">
      <w:start w:val="1"/>
      <w:numFmt w:val="decimal"/>
      <w:lvlText w:val="%1."/>
      <w:lvlJc w:val="left"/>
      <w:pPr>
        <w:ind w:left="720" w:hanging="360"/>
      </w:pPr>
    </w:lvl>
    <w:lvl w:ilvl="1" w:tplc="53130899" w:tentative="1">
      <w:start w:val="1"/>
      <w:numFmt w:val="lowerLetter"/>
      <w:lvlText w:val="%2."/>
      <w:lvlJc w:val="left"/>
      <w:pPr>
        <w:ind w:left="1440" w:hanging="360"/>
      </w:pPr>
    </w:lvl>
    <w:lvl w:ilvl="2" w:tplc="53130899" w:tentative="1">
      <w:start w:val="1"/>
      <w:numFmt w:val="lowerRoman"/>
      <w:lvlText w:val="%3."/>
      <w:lvlJc w:val="right"/>
      <w:pPr>
        <w:ind w:left="2160" w:hanging="180"/>
      </w:pPr>
    </w:lvl>
    <w:lvl w:ilvl="3" w:tplc="53130899" w:tentative="1">
      <w:start w:val="1"/>
      <w:numFmt w:val="decimal"/>
      <w:lvlText w:val="%4."/>
      <w:lvlJc w:val="left"/>
      <w:pPr>
        <w:ind w:left="2880" w:hanging="360"/>
      </w:pPr>
    </w:lvl>
    <w:lvl w:ilvl="4" w:tplc="53130899" w:tentative="1">
      <w:start w:val="1"/>
      <w:numFmt w:val="lowerLetter"/>
      <w:lvlText w:val="%5."/>
      <w:lvlJc w:val="left"/>
      <w:pPr>
        <w:ind w:left="3600" w:hanging="360"/>
      </w:pPr>
    </w:lvl>
    <w:lvl w:ilvl="5" w:tplc="53130899" w:tentative="1">
      <w:start w:val="1"/>
      <w:numFmt w:val="lowerRoman"/>
      <w:lvlText w:val="%6."/>
      <w:lvlJc w:val="right"/>
      <w:pPr>
        <w:ind w:left="4320" w:hanging="180"/>
      </w:pPr>
    </w:lvl>
    <w:lvl w:ilvl="6" w:tplc="53130899" w:tentative="1">
      <w:start w:val="1"/>
      <w:numFmt w:val="decimal"/>
      <w:lvlText w:val="%7."/>
      <w:lvlJc w:val="left"/>
      <w:pPr>
        <w:ind w:left="5040" w:hanging="360"/>
      </w:pPr>
    </w:lvl>
    <w:lvl w:ilvl="7" w:tplc="53130899" w:tentative="1">
      <w:start w:val="1"/>
      <w:numFmt w:val="lowerLetter"/>
      <w:lvlText w:val="%8."/>
      <w:lvlJc w:val="left"/>
      <w:pPr>
        <w:ind w:left="5760" w:hanging="360"/>
      </w:pPr>
    </w:lvl>
    <w:lvl w:ilvl="8" w:tplc="53130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4">
    <w:multiLevelType w:val="hybridMultilevel"/>
    <w:lvl w:ilvl="0" w:tplc="32287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D6B17B3"/>
    <w:multiLevelType w:val="multilevel"/>
    <w:tmpl w:val="CCEC1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FA54C2"/>
    <w:multiLevelType w:val="multilevel"/>
    <w:tmpl w:val="AA4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2624">
    <w:abstractNumId w:val="2624"/>
  </w:num>
  <w:num w:numId="2625">
    <w:abstractNumId w:val="26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01527"/>
    <w:rsid w:val="000114F1"/>
    <w:rsid w:val="00101527"/>
    <w:rsid w:val="00177276"/>
    <w:rsid w:val="005C5CD9"/>
    <w:rsid w:val="00722F56"/>
    <w:rsid w:val="00751F46"/>
    <w:rsid w:val="0077541A"/>
    <w:rsid w:val="00891709"/>
    <w:rsid w:val="00911FA0"/>
    <w:rsid w:val="00AB76B6"/>
    <w:rsid w:val="00AF2671"/>
    <w:rsid w:val="00BA7FD9"/>
    <w:rsid w:val="00C25812"/>
    <w:rsid w:val="00CE6F85"/>
    <w:rsid w:val="00E469FE"/>
    <w:rsid w:val="00F1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12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50258668" Type="http://schemas.openxmlformats.org/officeDocument/2006/relationships/footnotes" Target="footnotes.xml"/><Relationship Id="rId716422547" Type="http://schemas.openxmlformats.org/officeDocument/2006/relationships/endnotes" Target="endnotes.xml"/><Relationship Id="rId562036460" Type="http://schemas.openxmlformats.org/officeDocument/2006/relationships/comments" Target="comments.xml"/><Relationship Id="rId597546840" Type="http://schemas.microsoft.com/office/2011/relationships/commentsExtended" Target="commentsExtended.xml"/><Relationship Id="rId4018828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h5JLOWaWkX78eNyRt0uw77RH2Zo=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</SignatureValue>
  <KeyInfo>
    <X509Data>
      <X509Certificate>MIIFsDCCA5gCFGmuXN4bNSDagNvjEsKHZo/19nwtMA0GCSqGSIb3DQEBCwUAMIGQ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50258668"/>
            <mdssi:RelationshipReference SourceId="rId716422547"/>
            <mdssi:RelationshipReference SourceId="rId562036460"/>
            <mdssi:RelationshipReference SourceId="rId597546840"/>
            <mdssi:RelationshipReference SourceId="rId401882807"/>
          </Transform>
          <Transform Algorithm="http://www.w3.org/TR/2001/REC-xml-c14n-20010315"/>
        </Transforms>
        <DigestMethod Algorithm="http://www.w3.org/2000/09/xmldsig#sha1"/>
        <DigestValue>WJQvx3a1JAmdDgKgUyU0Lwv7RRw=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rW2aa1vcQDhqPV+NfF9v642PEJI=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TPe7WQHOlKMseiJV1cMHNvBJq9Y=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l2R+5xyn656bUeGH/xC9WmmLhlA=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rj12wTS2GUO2Bq1WJ7yB4vb2l1c=</DigestValue>
      </Reference>
      <Reference URI="/word/styles.xml?ContentType=application/vnd.openxmlformats-officedocument.wordprocessingml.styles+xml">
        <DigestMethod Algorithm="http://www.w3.org/2000/09/xmldsig#sha1"/>
        <DigestValue>OWraQHzouermgLXBLvPibPRHvOE=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2022-09-26T13:17:21Z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2022-09-03T10:59:00Z</cp:lastPrinted>
  <dcterms:created xsi:type="dcterms:W3CDTF">2021-09-05T07:47:00Z</dcterms:created>
  <dcterms:modified xsi:type="dcterms:W3CDTF">2022-09-03T10:59:00Z</dcterms:modified>
</cp:coreProperties>
</file>