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751F46" w:rsidRP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71A6D">
        <w:rPr>
          <w:rFonts w:ascii="Times New Roman" w:hAnsi="Times New Roman" w:cs="Times New Roman"/>
          <w:sz w:val="32"/>
        </w:rPr>
        <w:t>УЧЕБНЫЙ ПЛАН</w:t>
      </w:r>
    </w:p>
    <w:p w:rsidR="00671A6D" w:rsidRP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71A6D">
        <w:rPr>
          <w:rFonts w:ascii="Times New Roman" w:hAnsi="Times New Roman" w:cs="Times New Roman"/>
          <w:sz w:val="32"/>
        </w:rPr>
        <w:t xml:space="preserve">начального общего образования </w:t>
      </w: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71A6D">
        <w:rPr>
          <w:rFonts w:ascii="Times New Roman" w:hAnsi="Times New Roman" w:cs="Times New Roman"/>
          <w:sz w:val="32"/>
        </w:rPr>
        <w:t>МБОУ «</w:t>
      </w:r>
      <w:proofErr w:type="spellStart"/>
      <w:r w:rsidRPr="00671A6D">
        <w:rPr>
          <w:rFonts w:ascii="Times New Roman" w:hAnsi="Times New Roman" w:cs="Times New Roman"/>
          <w:sz w:val="32"/>
        </w:rPr>
        <w:t>Адамовская</w:t>
      </w:r>
      <w:proofErr w:type="spellEnd"/>
      <w:r w:rsidRPr="00671A6D">
        <w:rPr>
          <w:rFonts w:ascii="Times New Roman" w:hAnsi="Times New Roman" w:cs="Times New Roman"/>
          <w:sz w:val="32"/>
        </w:rPr>
        <w:t xml:space="preserve"> СОШ№1 </w:t>
      </w:r>
      <w:proofErr w:type="spellStart"/>
      <w:r w:rsidRPr="00671A6D">
        <w:rPr>
          <w:rFonts w:ascii="Times New Roman" w:hAnsi="Times New Roman" w:cs="Times New Roman"/>
          <w:sz w:val="32"/>
        </w:rPr>
        <w:t>им.М.И.Шеменева</w:t>
      </w:r>
      <w:proofErr w:type="spellEnd"/>
      <w:r>
        <w:rPr>
          <w:rFonts w:ascii="Times New Roman" w:hAnsi="Times New Roman" w:cs="Times New Roman"/>
          <w:sz w:val="32"/>
        </w:rPr>
        <w:t>»</w:t>
      </w:r>
    </w:p>
    <w:p w:rsidR="00671A6D" w:rsidRDefault="00597F23" w:rsidP="003F3C64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2022-2023</w:t>
      </w:r>
      <w:r w:rsidR="00671A6D">
        <w:rPr>
          <w:rFonts w:ascii="Times New Roman" w:hAnsi="Times New Roman" w:cs="Times New Roman"/>
          <w:sz w:val="32"/>
        </w:rPr>
        <w:t xml:space="preserve"> учебный год</w:t>
      </w: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0030F" w:rsidRDefault="0060030F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1A6D" w:rsidRDefault="00671A6D" w:rsidP="00671A6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71A6D">
        <w:rPr>
          <w:rFonts w:ascii="Times New Roman" w:hAnsi="Times New Roman" w:cs="Times New Roman"/>
          <w:b/>
          <w:sz w:val="32"/>
        </w:rPr>
        <w:lastRenderedPageBreak/>
        <w:t>Основные положения</w:t>
      </w:r>
    </w:p>
    <w:p w:rsidR="0005037B" w:rsidRDefault="0005037B" w:rsidP="00671A6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671A6D" w:rsidRPr="00671A6D" w:rsidRDefault="00671A6D" w:rsidP="00671A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1A6D">
        <w:rPr>
          <w:rFonts w:ascii="Times New Roman" w:hAnsi="Times New Roman" w:cs="Times New Roman"/>
          <w:sz w:val="28"/>
        </w:rPr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05037B" w:rsidRPr="0005037B" w:rsidRDefault="00671A6D" w:rsidP="00A4336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1A6D">
        <w:rPr>
          <w:rFonts w:ascii="Times New Roman" w:hAnsi="Times New Roman" w:cs="Times New Roman"/>
          <w:sz w:val="28"/>
        </w:rPr>
        <w:t xml:space="preserve">Учебный план </w:t>
      </w:r>
      <w:r w:rsidR="0005037B">
        <w:rPr>
          <w:rFonts w:ascii="Times New Roman" w:hAnsi="Times New Roman" w:cs="Times New Roman"/>
          <w:sz w:val="28"/>
        </w:rPr>
        <w:t>начального общего образования МБОУ «</w:t>
      </w:r>
      <w:proofErr w:type="spellStart"/>
      <w:r w:rsidR="0005037B">
        <w:rPr>
          <w:rFonts w:ascii="Times New Roman" w:hAnsi="Times New Roman" w:cs="Times New Roman"/>
          <w:sz w:val="28"/>
        </w:rPr>
        <w:t>Адамовская</w:t>
      </w:r>
      <w:proofErr w:type="spellEnd"/>
      <w:r w:rsidR="0005037B">
        <w:rPr>
          <w:rFonts w:ascii="Times New Roman" w:hAnsi="Times New Roman" w:cs="Times New Roman"/>
          <w:sz w:val="28"/>
        </w:rPr>
        <w:t xml:space="preserve"> СОШ№1 </w:t>
      </w:r>
      <w:proofErr w:type="spellStart"/>
      <w:r w:rsidR="0005037B">
        <w:rPr>
          <w:rFonts w:ascii="Times New Roman" w:hAnsi="Times New Roman" w:cs="Times New Roman"/>
          <w:sz w:val="28"/>
        </w:rPr>
        <w:t>им.М.И.Шеменева</w:t>
      </w:r>
      <w:proofErr w:type="spellEnd"/>
      <w:r w:rsidR="0005037B">
        <w:rPr>
          <w:rFonts w:ascii="Times New Roman" w:hAnsi="Times New Roman" w:cs="Times New Roman"/>
          <w:sz w:val="28"/>
        </w:rPr>
        <w:t>»</w:t>
      </w:r>
      <w:r w:rsidR="00597F23">
        <w:rPr>
          <w:rFonts w:ascii="Times New Roman" w:hAnsi="Times New Roman" w:cs="Times New Roman"/>
          <w:sz w:val="28"/>
        </w:rPr>
        <w:t xml:space="preserve"> на 2022/2023</w:t>
      </w:r>
      <w:r w:rsidRPr="00671A6D">
        <w:rPr>
          <w:rFonts w:ascii="Times New Roman" w:hAnsi="Times New Roman" w:cs="Times New Roman"/>
          <w:sz w:val="28"/>
        </w:rPr>
        <w:t xml:space="preserve"> учебный год –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</w:t>
      </w:r>
      <w:r w:rsidR="0005037B" w:rsidRPr="000503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5037B" w:rsidRPr="0005037B">
        <w:rPr>
          <w:rFonts w:ascii="Times New Roman" w:hAnsi="Times New Roman" w:cs="Times New Roman"/>
          <w:sz w:val="28"/>
        </w:rPr>
        <w:t>установленных федеральными государственны</w:t>
      </w:r>
      <w:r w:rsidR="00A43369">
        <w:rPr>
          <w:rFonts w:ascii="Times New Roman" w:hAnsi="Times New Roman" w:cs="Times New Roman"/>
          <w:sz w:val="28"/>
        </w:rPr>
        <w:t xml:space="preserve">ми </w:t>
      </w:r>
      <w:r w:rsidR="00BF29E3">
        <w:rPr>
          <w:rFonts w:ascii="Times New Roman" w:hAnsi="Times New Roman" w:cs="Times New Roman"/>
          <w:sz w:val="28"/>
        </w:rPr>
        <w:t>образовательными стандартами</w:t>
      </w:r>
      <w:r w:rsidR="0005037B" w:rsidRPr="0005037B">
        <w:rPr>
          <w:rFonts w:ascii="Times New Roman" w:hAnsi="Times New Roman" w:cs="Times New Roman"/>
          <w:sz w:val="28"/>
        </w:rPr>
        <w:t>:</w:t>
      </w:r>
    </w:p>
    <w:p w:rsidR="0005037B" w:rsidRPr="0005037B" w:rsidRDefault="0005037B" w:rsidP="000503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037B">
        <w:rPr>
          <w:rFonts w:ascii="Times New Roman" w:hAnsi="Times New Roman" w:cs="Times New Roman"/>
          <w:sz w:val="28"/>
        </w:rPr>
        <w:t>Федеральным законом от 29.12.2012 № 273-03 «Об образовании в Росси</w:t>
      </w:r>
      <w:r w:rsidR="00A43369">
        <w:rPr>
          <w:rFonts w:ascii="Times New Roman" w:hAnsi="Times New Roman" w:cs="Times New Roman"/>
          <w:sz w:val="28"/>
        </w:rPr>
        <w:t>йской Федерации» (далее - 273-ФЗ</w:t>
      </w:r>
      <w:r w:rsidRPr="0005037B">
        <w:rPr>
          <w:rFonts w:ascii="Times New Roman" w:hAnsi="Times New Roman" w:cs="Times New Roman"/>
          <w:sz w:val="28"/>
        </w:rPr>
        <w:t>);</w:t>
      </w:r>
    </w:p>
    <w:p w:rsidR="0005037B" w:rsidRPr="0005037B" w:rsidRDefault="0005037B" w:rsidP="000503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037B">
        <w:rPr>
          <w:rFonts w:ascii="Times New Roman" w:hAnsi="Times New Roman" w:cs="Times New Roman"/>
          <w:sz w:val="28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r w:rsidR="00597F23">
        <w:rPr>
          <w:rFonts w:ascii="Times New Roman" w:hAnsi="Times New Roman" w:cs="Times New Roman"/>
          <w:sz w:val="28"/>
        </w:rPr>
        <w:t>Министерства просвещения</w:t>
      </w:r>
      <w:r w:rsidRPr="0005037B">
        <w:rPr>
          <w:rFonts w:ascii="Times New Roman" w:hAnsi="Times New Roman" w:cs="Times New Roman"/>
          <w:sz w:val="28"/>
        </w:rPr>
        <w:t xml:space="preserve"> Ро</w:t>
      </w:r>
      <w:r w:rsidR="00597F23">
        <w:rPr>
          <w:rFonts w:ascii="Times New Roman" w:hAnsi="Times New Roman" w:cs="Times New Roman"/>
          <w:sz w:val="28"/>
        </w:rPr>
        <w:t>ссийской Федерации от 31.05.2021 г. № 286</w:t>
      </w:r>
      <w:r w:rsidRPr="0005037B">
        <w:rPr>
          <w:rFonts w:ascii="Times New Roman" w:hAnsi="Times New Roman" w:cs="Times New Roman"/>
          <w:sz w:val="28"/>
        </w:rPr>
        <w:t xml:space="preserve"> (далее - ФГОС НОО);</w:t>
      </w:r>
    </w:p>
    <w:p w:rsidR="0005037B" w:rsidRPr="0005037B" w:rsidRDefault="0005037B" w:rsidP="000503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037B">
        <w:rPr>
          <w:rFonts w:ascii="Times New Roman" w:hAnsi="Times New Roman" w:cs="Times New Roman"/>
          <w:sz w:val="28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05037B">
        <w:rPr>
          <w:rFonts w:ascii="Times New Roman" w:hAnsi="Times New Roman" w:cs="Times New Roman"/>
          <w:sz w:val="28"/>
        </w:rPr>
        <w:t>обучающихся</w:t>
      </w:r>
      <w:proofErr w:type="gramEnd"/>
      <w:r w:rsidRPr="0005037B">
        <w:rPr>
          <w:rFonts w:ascii="Times New Roman" w:hAnsi="Times New Roman" w:cs="Times New Roman"/>
          <w:sz w:val="28"/>
        </w:rPr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 (далее - ФГОС с ОВЗ);</w:t>
      </w:r>
    </w:p>
    <w:p w:rsidR="0005037B" w:rsidRPr="0005037B" w:rsidRDefault="0005037B" w:rsidP="000503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037B">
        <w:rPr>
          <w:rFonts w:ascii="Times New Roman" w:hAnsi="Times New Roman" w:cs="Times New Roman"/>
          <w:sz w:val="28"/>
        </w:rPr>
        <w:t xml:space="preserve">Федеральным государственным образовательным стандартом начального образования </w:t>
      </w:r>
      <w:proofErr w:type="gramStart"/>
      <w:r w:rsidRPr="0005037B">
        <w:rPr>
          <w:rFonts w:ascii="Times New Roman" w:hAnsi="Times New Roman" w:cs="Times New Roman"/>
          <w:sz w:val="28"/>
        </w:rPr>
        <w:t>обучающихся</w:t>
      </w:r>
      <w:proofErr w:type="gramEnd"/>
      <w:r w:rsidRPr="0005037B">
        <w:rPr>
          <w:rFonts w:ascii="Times New Roman" w:hAnsi="Times New Roman" w:cs="Times New Roman"/>
          <w:sz w:val="28"/>
        </w:rPr>
        <w:t xml:space="preserve"> с умственной отсталостью (интеллектуальными нарушениями), утвержденным приказом Министерства образования и науки Российской Федерации от 19.12.2014 № 1599 (далее -</w:t>
      </w:r>
      <w:r>
        <w:rPr>
          <w:rFonts w:ascii="Times New Roman" w:hAnsi="Times New Roman" w:cs="Times New Roman"/>
          <w:sz w:val="28"/>
        </w:rPr>
        <w:t xml:space="preserve"> </w:t>
      </w:r>
      <w:r w:rsidRPr="0005037B">
        <w:rPr>
          <w:rFonts w:ascii="Times New Roman" w:hAnsi="Times New Roman" w:cs="Times New Roman"/>
          <w:sz w:val="28"/>
        </w:rPr>
        <w:t>ФГОС с ИН);</w:t>
      </w:r>
    </w:p>
    <w:p w:rsidR="0005037B" w:rsidRDefault="0005037B" w:rsidP="000503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037B">
        <w:rPr>
          <w:rFonts w:ascii="Times New Roman" w:hAnsi="Times New Roman" w:cs="Times New Roman"/>
          <w:sz w:val="28"/>
        </w:rPr>
        <w:t>Примерной основной образовательной программой начального общего образования (далее - ПООП НОО) (</w:t>
      </w:r>
      <w:proofErr w:type="gramStart"/>
      <w:r w:rsidRPr="0005037B">
        <w:rPr>
          <w:rFonts w:ascii="Times New Roman" w:hAnsi="Times New Roman" w:cs="Times New Roman"/>
          <w:sz w:val="28"/>
        </w:rPr>
        <w:t>одобрена</w:t>
      </w:r>
      <w:proofErr w:type="gramEnd"/>
      <w:r w:rsidRPr="0005037B">
        <w:rPr>
          <w:rFonts w:ascii="Times New Roman" w:hAnsi="Times New Roman" w:cs="Times New Roman"/>
          <w:sz w:val="28"/>
        </w:rPr>
        <w:t xml:space="preserve"> решением федерального учебно-методического объединения по общему образованию (протокол от</w:t>
      </w:r>
      <w:r>
        <w:rPr>
          <w:rFonts w:ascii="Times New Roman" w:hAnsi="Times New Roman" w:cs="Times New Roman"/>
          <w:sz w:val="28"/>
        </w:rPr>
        <w:t xml:space="preserve"> </w:t>
      </w:r>
      <w:r w:rsidR="00597F23">
        <w:rPr>
          <w:rFonts w:ascii="Times New Roman" w:hAnsi="Times New Roman" w:cs="Times New Roman"/>
          <w:sz w:val="28"/>
        </w:rPr>
        <w:t xml:space="preserve">18.03.2022 </w:t>
      </w:r>
      <w:proofErr w:type="spellStart"/>
      <w:r w:rsidR="00597F23">
        <w:rPr>
          <w:rFonts w:ascii="Times New Roman" w:hAnsi="Times New Roman" w:cs="Times New Roman"/>
          <w:sz w:val="28"/>
        </w:rPr>
        <w:t>г.№</w:t>
      </w:r>
      <w:proofErr w:type="spellEnd"/>
      <w:r w:rsidR="00597F23">
        <w:rPr>
          <w:rFonts w:ascii="Times New Roman" w:hAnsi="Times New Roman" w:cs="Times New Roman"/>
          <w:sz w:val="28"/>
        </w:rPr>
        <w:t xml:space="preserve"> 1/22</w:t>
      </w:r>
      <w:r w:rsidRPr="0005037B">
        <w:rPr>
          <w:rFonts w:ascii="Times New Roman" w:hAnsi="Times New Roman" w:cs="Times New Roman"/>
          <w:sz w:val="28"/>
        </w:rPr>
        <w:t>));</w:t>
      </w:r>
    </w:p>
    <w:p w:rsidR="006976B7" w:rsidRPr="006976B7" w:rsidRDefault="003F3C64" w:rsidP="006976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F3C64">
        <w:rPr>
          <w:rFonts w:ascii="Times New Roman" w:hAnsi="Times New Roman" w:cs="Times New Roman"/>
          <w:sz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F3C64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3F3C64">
        <w:rPr>
          <w:rFonts w:ascii="Times New Roman" w:hAnsi="Times New Roman" w:cs="Times New Roman"/>
          <w:sz w:val="28"/>
        </w:rPr>
        <w:t> России от 28.08.2020 № 442</w:t>
      </w:r>
      <w:r w:rsidR="006976B7" w:rsidRPr="006976B7">
        <w:rPr>
          <w:rFonts w:ascii="Times New Roman" w:hAnsi="Times New Roman" w:cs="Times New Roman"/>
          <w:sz w:val="28"/>
        </w:rPr>
        <w:t>;</w:t>
      </w:r>
    </w:p>
    <w:p w:rsidR="004C1AAB" w:rsidRDefault="003F3C64" w:rsidP="004C1AA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F3C64">
        <w:rPr>
          <w:rFonts w:ascii="Times New Roman" w:hAnsi="Times New Roman" w:cs="Times New Roman"/>
          <w:sz w:val="28"/>
        </w:rPr>
        <w:t>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8"/>
        </w:rPr>
        <w:t>.</w:t>
      </w:r>
    </w:p>
    <w:p w:rsidR="0006152B" w:rsidRPr="004C1AAB" w:rsidRDefault="0006152B" w:rsidP="0006152B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3F3C64">
        <w:rPr>
          <w:rFonts w:ascii="Times New Roman" w:hAnsi="Times New Roman" w:cs="Times New Roman"/>
          <w:sz w:val="28"/>
        </w:rPr>
        <w:t>Постановлением главного государственного сан</w:t>
      </w:r>
      <w:r>
        <w:rPr>
          <w:rFonts w:ascii="Times New Roman" w:hAnsi="Times New Roman" w:cs="Times New Roman"/>
          <w:sz w:val="28"/>
        </w:rPr>
        <w:t>итарного врача РФ от 28 января</w:t>
      </w:r>
      <w:r w:rsidRPr="003F3C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2021 года N 2</w:t>
      </w:r>
      <w:r w:rsidRPr="003F3C64">
        <w:rPr>
          <w:rFonts w:ascii="Times New Roman" w:hAnsi="Times New Roman" w:cs="Times New Roman"/>
          <w:sz w:val="28"/>
        </w:rPr>
        <w:t xml:space="preserve"> </w:t>
      </w:r>
      <w:r w:rsidRPr="0006152B">
        <w:rPr>
          <w:rFonts w:ascii="Times New Roman" w:hAnsi="Times New Roman" w:cs="Times New Roman"/>
          <w:color w:val="000000" w:themeColor="text1"/>
          <w:sz w:val="28"/>
        </w:rPr>
        <w:t>«</w:t>
      </w:r>
      <w:r w:rsidRPr="0006152B">
        <w:rPr>
          <w:rFonts w:ascii="Times New Roman" w:hAnsi="Times New Roman" w:cs="Times New Roman"/>
          <w:bCs/>
          <w:color w:val="000000" w:themeColor="text1"/>
          <w:sz w:val="28"/>
        </w:rPr>
        <w:t>Об утверждении </w:t>
      </w:r>
      <w:hyperlink r:id="rId5" w:anchor="6560IO" w:history="1">
        <w:r w:rsidRPr="0006152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u w:val="none"/>
          </w:rPr>
          <w:t xml:space="preserve">санитарных правил и норм </w:t>
        </w:r>
        <w:proofErr w:type="spellStart"/>
        <w:r w:rsidRPr="0006152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u w:val="none"/>
          </w:rPr>
          <w:t>СанПиН</w:t>
        </w:r>
        <w:proofErr w:type="spellEnd"/>
        <w:r w:rsidRPr="0006152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u w:val="none"/>
          </w:rPr>
  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06152B" w:rsidRPr="004C1AAB" w:rsidRDefault="0006152B" w:rsidP="004C1AAB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BF29E3" w:rsidRPr="00BF29E3" w:rsidRDefault="00BF29E3" w:rsidP="00BF29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F29E3">
        <w:rPr>
          <w:rFonts w:ascii="Times New Roman" w:hAnsi="Times New Roman" w:cs="Times New Roman"/>
          <w:sz w:val="28"/>
        </w:rPr>
        <w:lastRenderedPageBreak/>
        <w:t>Учебный план обеспечивает выполнение гигиенических требований к режиму образовательного процесса, установленных </w:t>
      </w:r>
      <w:r w:rsidR="003F3C64">
        <w:rPr>
          <w:rFonts w:ascii="Times New Roman" w:hAnsi="Times New Roman" w:cs="Times New Roman"/>
          <w:sz w:val="28"/>
        </w:rPr>
        <w:t xml:space="preserve"> СП </w:t>
      </w:r>
      <w:r w:rsidR="003F3C64" w:rsidRPr="003F3C64">
        <w:rPr>
          <w:rFonts w:ascii="Times New Roman" w:hAnsi="Times New Roman" w:cs="Times New Roman"/>
          <w:sz w:val="28"/>
        </w:rPr>
        <w:t>2.4.3648-20</w:t>
      </w:r>
      <w:r w:rsidRPr="00BF29E3">
        <w:rPr>
          <w:rFonts w:ascii="Times New Roman" w:hAnsi="Times New Roman" w:cs="Times New Roman"/>
          <w:sz w:val="28"/>
        </w:rPr>
        <w:t>, и предусматривает четырехлетний нормативный срок освоения образовательных программ начального общего образования для 1–4-х классов (</w:t>
      </w:r>
      <w:r w:rsidRPr="00BF29E3">
        <w:rPr>
          <w:rFonts w:ascii="Times New Roman" w:hAnsi="Times New Roman" w:cs="Times New Roman"/>
          <w:i/>
          <w:iCs/>
          <w:sz w:val="28"/>
        </w:rPr>
        <w:t>13</w:t>
      </w:r>
      <w:r w:rsidR="0006152B">
        <w:rPr>
          <w:rFonts w:ascii="Times New Roman" w:hAnsi="Times New Roman" w:cs="Times New Roman"/>
          <w:i/>
          <w:iCs/>
          <w:sz w:val="28"/>
        </w:rPr>
        <w:t xml:space="preserve">6 </w:t>
      </w:r>
      <w:r w:rsidRPr="00BF29E3">
        <w:rPr>
          <w:rFonts w:ascii="Times New Roman" w:hAnsi="Times New Roman" w:cs="Times New Roman"/>
          <w:sz w:val="28"/>
        </w:rPr>
        <w:t>учебных недель). Общее количество часов учебных занятий за четыре года – </w:t>
      </w:r>
      <w:r w:rsidRPr="0006152B">
        <w:rPr>
          <w:rFonts w:ascii="Times New Roman" w:hAnsi="Times New Roman" w:cs="Times New Roman"/>
          <w:i/>
          <w:iCs/>
          <w:sz w:val="28"/>
        </w:rPr>
        <w:t>3039</w:t>
      </w:r>
      <w:r w:rsidRPr="00BF29E3">
        <w:rPr>
          <w:rFonts w:ascii="Times New Roman" w:hAnsi="Times New Roman" w:cs="Times New Roman"/>
          <w:sz w:val="28"/>
        </w:rPr>
        <w:t> часов.</w:t>
      </w:r>
    </w:p>
    <w:p w:rsidR="00BF29E3" w:rsidRPr="00BF29E3" w:rsidRDefault="00BF29E3" w:rsidP="00BF29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F29E3">
        <w:rPr>
          <w:rFonts w:ascii="Times New Roman" w:hAnsi="Times New Roman" w:cs="Times New Roman"/>
          <w:sz w:val="28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классе. При этом объем максимально допустимой нагрузки в течение дня составляет:</w:t>
      </w:r>
    </w:p>
    <w:p w:rsidR="00BF29E3" w:rsidRPr="00BF29E3" w:rsidRDefault="00BF29E3" w:rsidP="00BF29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F29E3">
        <w:rPr>
          <w:rFonts w:ascii="Times New Roman" w:hAnsi="Times New Roman" w:cs="Times New Roman"/>
          <w:sz w:val="28"/>
        </w:rPr>
        <w:t>– для 1-х классов – не превышает четырех уроков, один раз в неделю – пять уроков за счет урока физической культуры;</w:t>
      </w:r>
    </w:p>
    <w:p w:rsidR="00BF29E3" w:rsidRPr="00BF29E3" w:rsidRDefault="00BF29E3" w:rsidP="00D1646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F29E3">
        <w:rPr>
          <w:rFonts w:ascii="Times New Roman" w:hAnsi="Times New Roman" w:cs="Times New Roman"/>
          <w:sz w:val="28"/>
        </w:rPr>
        <w:t>– для 2–4-х классов – не превышает пяти уроков при пятидневной учебной неделе</w:t>
      </w:r>
      <w:r w:rsidR="00D1646F" w:rsidRPr="00D1646F">
        <w:rPr>
          <w:rFonts w:ascii="Times New Roman" w:hAnsi="Times New Roman" w:cs="Times New Roman"/>
          <w:sz w:val="28"/>
        </w:rPr>
        <w:t xml:space="preserve"> </w:t>
      </w:r>
      <w:r w:rsidR="00D1646F">
        <w:rPr>
          <w:rFonts w:ascii="Times New Roman" w:hAnsi="Times New Roman" w:cs="Times New Roman"/>
          <w:sz w:val="28"/>
        </w:rPr>
        <w:t xml:space="preserve">и </w:t>
      </w:r>
      <w:r w:rsidR="00D1646F" w:rsidRPr="004C1AAB">
        <w:rPr>
          <w:rFonts w:ascii="Times New Roman" w:hAnsi="Times New Roman" w:cs="Times New Roman"/>
          <w:sz w:val="28"/>
        </w:rPr>
        <w:t>один раз в неделю 6 уроков за</w:t>
      </w:r>
      <w:r w:rsidR="00D1646F">
        <w:rPr>
          <w:rFonts w:ascii="Times New Roman" w:hAnsi="Times New Roman" w:cs="Times New Roman"/>
          <w:sz w:val="28"/>
        </w:rPr>
        <w:t xml:space="preserve"> счет урока физической культуры</w:t>
      </w:r>
      <w:r w:rsidRPr="00BF29E3">
        <w:rPr>
          <w:rFonts w:ascii="Times New Roman" w:hAnsi="Times New Roman" w:cs="Times New Roman"/>
          <w:sz w:val="28"/>
        </w:rPr>
        <w:t>.</w:t>
      </w:r>
    </w:p>
    <w:p w:rsidR="00BF29E3" w:rsidRPr="00BF29E3" w:rsidRDefault="00BF29E3" w:rsidP="00BF29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F29E3">
        <w:rPr>
          <w:rFonts w:ascii="Times New Roman" w:hAnsi="Times New Roman" w:cs="Times New Roman"/>
          <w:sz w:val="28"/>
        </w:rPr>
        <w:t>Учебная неделя </w:t>
      </w:r>
      <w:r w:rsidRPr="00BF29E3">
        <w:rPr>
          <w:rFonts w:ascii="Times New Roman" w:hAnsi="Times New Roman" w:cs="Times New Roman"/>
          <w:iCs/>
          <w:sz w:val="28"/>
        </w:rPr>
        <w:t>пяти</w:t>
      </w:r>
      <w:r w:rsidRPr="00BF29E3">
        <w:rPr>
          <w:rFonts w:ascii="Times New Roman" w:hAnsi="Times New Roman" w:cs="Times New Roman"/>
          <w:sz w:val="28"/>
        </w:rPr>
        <w:t>дневная. Количество учебных недель:</w:t>
      </w:r>
    </w:p>
    <w:p w:rsidR="00BF29E3" w:rsidRPr="00BF29E3" w:rsidRDefault="00BF29E3" w:rsidP="00BF29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F29E3">
        <w:rPr>
          <w:rFonts w:ascii="Times New Roman" w:hAnsi="Times New Roman" w:cs="Times New Roman"/>
          <w:sz w:val="28"/>
        </w:rPr>
        <w:t>– 1-е классы – </w:t>
      </w:r>
      <w:r w:rsidRPr="00BF29E3">
        <w:rPr>
          <w:rFonts w:ascii="Times New Roman" w:hAnsi="Times New Roman" w:cs="Times New Roman"/>
          <w:iCs/>
          <w:sz w:val="28"/>
        </w:rPr>
        <w:t>33 недели</w:t>
      </w:r>
      <w:r w:rsidRPr="00BF29E3">
        <w:rPr>
          <w:rFonts w:ascii="Times New Roman" w:hAnsi="Times New Roman" w:cs="Times New Roman"/>
          <w:sz w:val="28"/>
        </w:rPr>
        <w:t>;</w:t>
      </w:r>
    </w:p>
    <w:p w:rsidR="00BF29E3" w:rsidRDefault="00BF29E3" w:rsidP="00BF29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F29E3">
        <w:rPr>
          <w:rFonts w:ascii="Times New Roman" w:hAnsi="Times New Roman" w:cs="Times New Roman"/>
          <w:sz w:val="28"/>
        </w:rPr>
        <w:t>– 2–4-е классы – </w:t>
      </w:r>
      <w:r w:rsidRPr="00BF29E3">
        <w:rPr>
          <w:rFonts w:ascii="Times New Roman" w:hAnsi="Times New Roman" w:cs="Times New Roman"/>
          <w:iCs/>
          <w:sz w:val="28"/>
        </w:rPr>
        <w:t>34 недели</w:t>
      </w:r>
      <w:r w:rsidRPr="00BF29E3">
        <w:rPr>
          <w:rFonts w:ascii="Times New Roman" w:hAnsi="Times New Roman" w:cs="Times New Roman"/>
          <w:sz w:val="28"/>
        </w:rPr>
        <w:t>.</w:t>
      </w:r>
    </w:p>
    <w:p w:rsidR="002819E1" w:rsidRPr="002819E1" w:rsidRDefault="002819E1" w:rsidP="002819E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2819E1">
        <w:rPr>
          <w:rFonts w:ascii="Times New Roman" w:hAnsi="Times New Roman" w:cs="Times New Roman"/>
          <w:sz w:val="28"/>
        </w:rPr>
        <w:t>Количество часов, отведенных на освоение обучающимися учебного плана образовательной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2819E1">
        <w:rPr>
          <w:rFonts w:ascii="Times New Roman" w:hAnsi="Times New Roman" w:cs="Times New Roman"/>
          <w:sz w:val="28"/>
        </w:rPr>
        <w:t>организации, состоящего из обязательной части и части, формируемой участниками</w:t>
      </w:r>
      <w:r>
        <w:rPr>
          <w:rFonts w:ascii="Times New Roman" w:hAnsi="Times New Roman" w:cs="Times New Roman"/>
          <w:sz w:val="28"/>
        </w:rPr>
        <w:t xml:space="preserve"> </w:t>
      </w:r>
      <w:r w:rsidRPr="002819E1">
        <w:rPr>
          <w:rFonts w:ascii="Times New Roman" w:hAnsi="Times New Roman" w:cs="Times New Roman"/>
          <w:sz w:val="28"/>
        </w:rPr>
        <w:t>образовательного процесса, в совокупности не превышает величину недельной образовательной нагрузки, установленную </w:t>
      </w:r>
      <w:r w:rsidR="003F3C64">
        <w:rPr>
          <w:rFonts w:ascii="Times New Roman" w:hAnsi="Times New Roman" w:cs="Times New Roman"/>
          <w:sz w:val="28"/>
        </w:rPr>
        <w:t xml:space="preserve">СП </w:t>
      </w:r>
      <w:r w:rsidR="003F3C64" w:rsidRPr="003F3C64">
        <w:rPr>
          <w:rFonts w:ascii="Times New Roman" w:hAnsi="Times New Roman" w:cs="Times New Roman"/>
          <w:sz w:val="28"/>
        </w:rPr>
        <w:t>2.4.3648-20</w:t>
      </w:r>
      <w:r w:rsidRPr="002819E1">
        <w:rPr>
          <w:rFonts w:ascii="Times New Roman" w:hAnsi="Times New Roman" w:cs="Times New Roman"/>
          <w:sz w:val="28"/>
        </w:rPr>
        <w:t>:</w:t>
      </w:r>
      <w:proofErr w:type="gramEnd"/>
    </w:p>
    <w:p w:rsidR="002819E1" w:rsidRPr="002819E1" w:rsidRDefault="002819E1" w:rsidP="002819E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1">
        <w:rPr>
          <w:rFonts w:ascii="Times New Roman" w:hAnsi="Times New Roman" w:cs="Times New Roman"/>
          <w:sz w:val="28"/>
        </w:rPr>
        <w:t>– в 1-х классах – не более 21 часа в неделю;</w:t>
      </w:r>
    </w:p>
    <w:p w:rsidR="002819E1" w:rsidRPr="002819E1" w:rsidRDefault="002819E1" w:rsidP="002819E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1">
        <w:rPr>
          <w:rFonts w:ascii="Times New Roman" w:hAnsi="Times New Roman" w:cs="Times New Roman"/>
          <w:sz w:val="28"/>
        </w:rPr>
        <w:t>– во 2–4-х классах – не более 23 часов в неделю.</w:t>
      </w:r>
    </w:p>
    <w:p w:rsidR="002819E1" w:rsidRPr="002819E1" w:rsidRDefault="002819E1" w:rsidP="002819E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1">
        <w:rPr>
          <w:rFonts w:ascii="Times New Roman" w:hAnsi="Times New Roman" w:cs="Times New Roman"/>
          <w:sz w:val="28"/>
        </w:rPr>
        <w:t>Содержание образования на ступени начального общего образования реализуется</w:t>
      </w:r>
      <w:r>
        <w:rPr>
          <w:rFonts w:ascii="Times New Roman" w:hAnsi="Times New Roman" w:cs="Times New Roman"/>
          <w:sz w:val="28"/>
        </w:rPr>
        <w:t xml:space="preserve"> </w:t>
      </w:r>
      <w:r w:rsidRPr="002819E1">
        <w:rPr>
          <w:rFonts w:ascii="Times New Roman" w:hAnsi="Times New Roman" w:cs="Times New Roman"/>
          <w:sz w:val="28"/>
        </w:rPr>
        <w:t xml:space="preserve">преимущественно за счет введения учебных курсов, обеспечивающих целостное восприятие мира, </w:t>
      </w:r>
      <w:proofErr w:type="spellStart"/>
      <w:r w:rsidRPr="002819E1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2819E1">
        <w:rPr>
          <w:rFonts w:ascii="Times New Roman" w:hAnsi="Times New Roman" w:cs="Times New Roman"/>
          <w:sz w:val="28"/>
        </w:rPr>
        <w:t xml:space="preserve"> подхода и индивидуализации </w:t>
      </w:r>
      <w:proofErr w:type="gramStart"/>
      <w:r w:rsidRPr="002819E1">
        <w:rPr>
          <w:rFonts w:ascii="Times New Roman" w:hAnsi="Times New Roman" w:cs="Times New Roman"/>
          <w:sz w:val="28"/>
        </w:rPr>
        <w:t>обучения</w:t>
      </w:r>
      <w:proofErr w:type="gramEnd"/>
      <w:r w:rsidRPr="002819E1">
        <w:rPr>
          <w:rFonts w:ascii="Times New Roman" w:hAnsi="Times New Roman" w:cs="Times New Roman"/>
          <w:sz w:val="28"/>
        </w:rPr>
        <w:t xml:space="preserve"> по каждому учебному предмету.</w:t>
      </w:r>
    </w:p>
    <w:p w:rsidR="002819E1" w:rsidRDefault="002819E1" w:rsidP="00BF29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819E1" w:rsidRPr="002819E1" w:rsidRDefault="002819E1" w:rsidP="002819E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819E1">
        <w:rPr>
          <w:rFonts w:ascii="Times New Roman" w:hAnsi="Times New Roman" w:cs="Times New Roman"/>
          <w:b/>
          <w:bCs/>
          <w:sz w:val="28"/>
        </w:rPr>
        <w:t>Обязательная часть учебного плана</w:t>
      </w:r>
    </w:p>
    <w:p w:rsidR="002819E1" w:rsidRPr="002819E1" w:rsidRDefault="002819E1" w:rsidP="002819E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1">
        <w:rPr>
          <w:rFonts w:ascii="Times New Roman" w:hAnsi="Times New Roman" w:cs="Times New Roman"/>
          <w:sz w:val="28"/>
        </w:rPr>
        <w:t> </w:t>
      </w:r>
    </w:p>
    <w:p w:rsidR="002819E1" w:rsidRPr="002819E1" w:rsidRDefault="002819E1" w:rsidP="002819E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1">
        <w:rPr>
          <w:rFonts w:ascii="Times New Roman" w:hAnsi="Times New Roman" w:cs="Times New Roman"/>
          <w:sz w:val="28"/>
        </w:rPr>
        <w:t>Обязательная часть примерного учебного плана определяет состав учебных предметов</w:t>
      </w:r>
      <w:r>
        <w:rPr>
          <w:rFonts w:ascii="Times New Roman" w:hAnsi="Times New Roman" w:cs="Times New Roman"/>
          <w:sz w:val="28"/>
        </w:rPr>
        <w:t xml:space="preserve"> </w:t>
      </w:r>
      <w:r w:rsidRPr="002819E1">
        <w:rPr>
          <w:rFonts w:ascii="Times New Roman" w:hAnsi="Times New Roman" w:cs="Times New Roman"/>
          <w:sz w:val="28"/>
        </w:rPr>
        <w:t>обязательных предметных областей, которые должны быть реализованы во всех имеющих</w:t>
      </w:r>
      <w:r>
        <w:rPr>
          <w:rFonts w:ascii="Times New Roman" w:hAnsi="Times New Roman" w:cs="Times New Roman"/>
          <w:sz w:val="28"/>
        </w:rPr>
        <w:t xml:space="preserve"> </w:t>
      </w:r>
      <w:r w:rsidRPr="002819E1">
        <w:rPr>
          <w:rFonts w:ascii="Times New Roman" w:hAnsi="Times New Roman" w:cs="Times New Roman"/>
          <w:sz w:val="28"/>
        </w:rPr>
        <w:t>государственную аккредитацию образовательных организациях, реализующих основную</w:t>
      </w:r>
      <w:r>
        <w:rPr>
          <w:rFonts w:ascii="Times New Roman" w:hAnsi="Times New Roman" w:cs="Times New Roman"/>
          <w:sz w:val="28"/>
        </w:rPr>
        <w:t xml:space="preserve"> </w:t>
      </w:r>
      <w:r w:rsidRPr="002819E1">
        <w:rPr>
          <w:rFonts w:ascii="Times New Roman" w:hAnsi="Times New Roman" w:cs="Times New Roman"/>
          <w:sz w:val="28"/>
        </w:rPr>
        <w:t>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2819E1" w:rsidRPr="002819E1" w:rsidRDefault="002819E1" w:rsidP="002819E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1">
        <w:rPr>
          <w:rFonts w:ascii="Times New Roman" w:hAnsi="Times New Roman" w:cs="Times New Roman"/>
          <w:sz w:val="28"/>
        </w:rPr>
        <w:t>–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2819E1" w:rsidRPr="002819E1" w:rsidRDefault="002819E1" w:rsidP="002819E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1">
        <w:rPr>
          <w:rFonts w:ascii="Times New Roman" w:hAnsi="Times New Roman" w:cs="Times New Roman"/>
          <w:sz w:val="28"/>
        </w:rPr>
        <w:t>– 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2819E1" w:rsidRPr="002819E1" w:rsidRDefault="002819E1" w:rsidP="002819E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1">
        <w:rPr>
          <w:rFonts w:ascii="Times New Roman" w:hAnsi="Times New Roman" w:cs="Times New Roman"/>
          <w:sz w:val="28"/>
        </w:rPr>
        <w:t>– формирование здорового образа жизни, элементарных правил поведения в экстремальных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2819E1">
        <w:rPr>
          <w:rFonts w:ascii="Times New Roman" w:hAnsi="Times New Roman" w:cs="Times New Roman"/>
          <w:sz w:val="28"/>
        </w:rPr>
        <w:t>ситуациях;</w:t>
      </w:r>
    </w:p>
    <w:p w:rsidR="002819E1" w:rsidRPr="002819E1" w:rsidRDefault="002819E1" w:rsidP="002819E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1">
        <w:rPr>
          <w:rFonts w:ascii="Times New Roman" w:hAnsi="Times New Roman" w:cs="Times New Roman"/>
          <w:sz w:val="28"/>
        </w:rPr>
        <w:lastRenderedPageBreak/>
        <w:t xml:space="preserve">– личностное развитие </w:t>
      </w:r>
      <w:proofErr w:type="gramStart"/>
      <w:r w:rsidRPr="002819E1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2819E1">
        <w:rPr>
          <w:rFonts w:ascii="Times New Roman" w:hAnsi="Times New Roman" w:cs="Times New Roman"/>
          <w:sz w:val="28"/>
        </w:rPr>
        <w:t xml:space="preserve"> в соответствии с его индивидуальностью.</w:t>
      </w:r>
    </w:p>
    <w:p w:rsidR="002819E1" w:rsidRPr="002819E1" w:rsidRDefault="002819E1" w:rsidP="002819E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1">
        <w:rPr>
          <w:rFonts w:ascii="Times New Roman" w:hAnsi="Times New Roman" w:cs="Times New Roman"/>
          <w:sz w:val="28"/>
        </w:rPr>
        <w:t>Обязательная часть учебного плана включает в себя следующие предметные области.</w:t>
      </w:r>
    </w:p>
    <w:p w:rsidR="002819E1" w:rsidRPr="002819E1" w:rsidRDefault="002819E1" w:rsidP="002819E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1">
        <w:rPr>
          <w:rFonts w:ascii="Times New Roman" w:hAnsi="Times New Roman" w:cs="Times New Roman"/>
          <w:sz w:val="28"/>
        </w:rPr>
        <w:t> </w:t>
      </w:r>
    </w:p>
    <w:p w:rsidR="002819E1" w:rsidRPr="002819E1" w:rsidRDefault="002819E1" w:rsidP="008D451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2819E1">
        <w:rPr>
          <w:rFonts w:ascii="Times New Roman" w:hAnsi="Times New Roman" w:cs="Times New Roman"/>
          <w:b/>
          <w:bCs/>
          <w:sz w:val="28"/>
        </w:rPr>
        <w:t xml:space="preserve">1. «Русский язык и литературное чтение», </w:t>
      </w:r>
    </w:p>
    <w:p w:rsidR="008D451B" w:rsidRDefault="008D451B" w:rsidP="008D451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Включает в себя учебный предмет «Русский язык», который представлен в объеме 5 часов в 1-3 классах и в объеме 4 часов в 4 классе. Включает в себя учебный предмет «Литературное чтение», который представлен в объеме 4 часов в 1-3 классах и в объеме 3 часов в 4 классе.</w:t>
      </w:r>
    </w:p>
    <w:p w:rsidR="008D451B" w:rsidRDefault="008D451B" w:rsidP="008D451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D451B" w:rsidRPr="002819E1" w:rsidRDefault="008D451B" w:rsidP="008D451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2.«Родной </w:t>
      </w:r>
      <w:r w:rsidRPr="002819E1">
        <w:rPr>
          <w:rFonts w:ascii="Times New Roman" w:hAnsi="Times New Roman" w:cs="Times New Roman"/>
          <w:b/>
          <w:bCs/>
          <w:sz w:val="28"/>
        </w:rPr>
        <w:t>язык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819E1">
        <w:rPr>
          <w:rFonts w:ascii="Times New Roman" w:hAnsi="Times New Roman" w:cs="Times New Roman"/>
          <w:b/>
          <w:bCs/>
          <w:sz w:val="28"/>
        </w:rPr>
        <w:t>и литературное чтение на родном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819E1">
        <w:rPr>
          <w:rFonts w:ascii="Times New Roman" w:hAnsi="Times New Roman" w:cs="Times New Roman"/>
          <w:b/>
          <w:bCs/>
          <w:sz w:val="28"/>
        </w:rPr>
        <w:t>языке»</w:t>
      </w:r>
    </w:p>
    <w:p w:rsidR="002819E1" w:rsidRPr="002819E1" w:rsidRDefault="002819E1" w:rsidP="002819E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1">
        <w:rPr>
          <w:rFonts w:ascii="Times New Roman" w:hAnsi="Times New Roman" w:cs="Times New Roman"/>
          <w:iCs/>
          <w:sz w:val="28"/>
        </w:rPr>
        <w:t>В соответствии с выбором обучающихся и их родителей (законных представителей) изучение содержания учебных предм</w:t>
      </w:r>
      <w:r w:rsidR="008D451B">
        <w:rPr>
          <w:rFonts w:ascii="Times New Roman" w:hAnsi="Times New Roman" w:cs="Times New Roman"/>
          <w:iCs/>
          <w:sz w:val="28"/>
        </w:rPr>
        <w:t xml:space="preserve">етов предметной области «Родной </w:t>
      </w:r>
      <w:r w:rsidRPr="002819E1">
        <w:rPr>
          <w:rFonts w:ascii="Times New Roman" w:hAnsi="Times New Roman" w:cs="Times New Roman"/>
          <w:iCs/>
          <w:sz w:val="28"/>
        </w:rPr>
        <w:t>язык и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2819E1">
        <w:rPr>
          <w:rFonts w:ascii="Times New Roman" w:hAnsi="Times New Roman" w:cs="Times New Roman"/>
          <w:iCs/>
          <w:sz w:val="28"/>
        </w:rPr>
        <w:t xml:space="preserve">литературное чтение </w:t>
      </w:r>
      <w:r w:rsidR="008D451B">
        <w:rPr>
          <w:rFonts w:ascii="Times New Roman" w:hAnsi="Times New Roman" w:cs="Times New Roman"/>
          <w:iCs/>
          <w:sz w:val="28"/>
        </w:rPr>
        <w:t>на родном языке»</w:t>
      </w:r>
      <w:r w:rsidRPr="002819E1">
        <w:rPr>
          <w:rFonts w:ascii="Times New Roman" w:hAnsi="Times New Roman" w:cs="Times New Roman"/>
          <w:iCs/>
          <w:sz w:val="28"/>
        </w:rPr>
        <w:t xml:space="preserve"> осуществляется </w:t>
      </w:r>
      <w:r w:rsidR="008D451B">
        <w:rPr>
          <w:rFonts w:ascii="Times New Roman" w:hAnsi="Times New Roman" w:cs="Times New Roman"/>
          <w:iCs/>
          <w:sz w:val="28"/>
        </w:rPr>
        <w:t>на русском языке</w:t>
      </w:r>
      <w:r w:rsidR="008D451B">
        <w:rPr>
          <w:rFonts w:ascii="Times New Roman" w:hAnsi="Times New Roman" w:cs="Times New Roman"/>
          <w:sz w:val="28"/>
        </w:rPr>
        <w:t xml:space="preserve">. </w:t>
      </w:r>
      <w:r w:rsidRPr="002819E1">
        <w:rPr>
          <w:rFonts w:ascii="Times New Roman" w:hAnsi="Times New Roman" w:cs="Times New Roman"/>
          <w:iCs/>
          <w:sz w:val="28"/>
        </w:rPr>
        <w:t>Учеб</w:t>
      </w:r>
      <w:r w:rsidR="008D451B">
        <w:rPr>
          <w:rFonts w:ascii="Times New Roman" w:hAnsi="Times New Roman" w:cs="Times New Roman"/>
          <w:iCs/>
          <w:sz w:val="28"/>
        </w:rPr>
        <w:t xml:space="preserve">ные предметы </w:t>
      </w:r>
      <w:r w:rsidRPr="002819E1">
        <w:rPr>
          <w:rFonts w:ascii="Times New Roman" w:hAnsi="Times New Roman" w:cs="Times New Roman"/>
          <w:iCs/>
          <w:sz w:val="28"/>
        </w:rPr>
        <w:t xml:space="preserve">«Родной </w:t>
      </w:r>
      <w:r w:rsidR="008D451B">
        <w:rPr>
          <w:rFonts w:ascii="Times New Roman" w:hAnsi="Times New Roman" w:cs="Times New Roman"/>
          <w:iCs/>
          <w:sz w:val="28"/>
        </w:rPr>
        <w:t xml:space="preserve">(русский) </w:t>
      </w:r>
      <w:r w:rsidRPr="002819E1">
        <w:rPr>
          <w:rFonts w:ascii="Times New Roman" w:hAnsi="Times New Roman" w:cs="Times New Roman"/>
          <w:iCs/>
          <w:sz w:val="28"/>
        </w:rPr>
        <w:t>язык</w:t>
      </w:r>
      <w:r w:rsidR="008D451B">
        <w:rPr>
          <w:rFonts w:ascii="Times New Roman" w:hAnsi="Times New Roman" w:cs="Times New Roman"/>
          <w:iCs/>
          <w:sz w:val="28"/>
        </w:rPr>
        <w:t>» и «Л</w:t>
      </w:r>
      <w:r w:rsidRPr="002819E1">
        <w:rPr>
          <w:rFonts w:ascii="Times New Roman" w:hAnsi="Times New Roman" w:cs="Times New Roman"/>
          <w:iCs/>
          <w:sz w:val="28"/>
        </w:rPr>
        <w:t>итературное чтение на родном</w:t>
      </w:r>
      <w:r w:rsidR="008D451B">
        <w:rPr>
          <w:rFonts w:ascii="Times New Roman" w:hAnsi="Times New Roman" w:cs="Times New Roman"/>
          <w:iCs/>
          <w:sz w:val="28"/>
        </w:rPr>
        <w:t xml:space="preserve"> (русском) языке» в </w:t>
      </w:r>
      <w:r w:rsidR="0006152B">
        <w:rPr>
          <w:rFonts w:ascii="Times New Roman" w:hAnsi="Times New Roman" w:cs="Times New Roman"/>
          <w:iCs/>
          <w:sz w:val="28"/>
        </w:rPr>
        <w:t>1-</w:t>
      </w:r>
      <w:r w:rsidRPr="002819E1">
        <w:rPr>
          <w:rFonts w:ascii="Times New Roman" w:hAnsi="Times New Roman" w:cs="Times New Roman"/>
          <w:iCs/>
          <w:sz w:val="28"/>
        </w:rPr>
        <w:t>4-х классах представлены в объеме 0,5 часа в неделю.</w:t>
      </w:r>
    </w:p>
    <w:p w:rsidR="008D451B" w:rsidRDefault="008D451B" w:rsidP="008D451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8D451B" w:rsidRPr="008D451B" w:rsidRDefault="008D451B" w:rsidP="008D451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3.</w:t>
      </w:r>
      <w:r w:rsidRPr="008D451B">
        <w:rPr>
          <w:rFonts w:ascii="Times New Roman" w:hAnsi="Times New Roman" w:cs="Times New Roman"/>
          <w:b/>
          <w:bCs/>
          <w:sz w:val="28"/>
        </w:rPr>
        <w:t>«Математика и информатика»</w:t>
      </w:r>
    </w:p>
    <w:p w:rsidR="002819E1" w:rsidRDefault="008D451B" w:rsidP="008D451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8D451B">
        <w:rPr>
          <w:rFonts w:ascii="Times New Roman" w:hAnsi="Times New Roman" w:cs="Times New Roman"/>
          <w:iCs/>
          <w:sz w:val="28"/>
        </w:rPr>
        <w:t>Включает в себя учебный предмет «Математика», который представлен в объеме 4 часа в неделю в 1–4-х классах.</w:t>
      </w:r>
    </w:p>
    <w:p w:rsidR="00E64847" w:rsidRDefault="00E64847" w:rsidP="008D451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</w:p>
    <w:p w:rsidR="00E64847" w:rsidRPr="00E64847" w:rsidRDefault="00E64847" w:rsidP="00E64847">
      <w:pPr>
        <w:spacing w:after="0"/>
        <w:jc w:val="center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4.</w:t>
      </w:r>
      <w:r w:rsidRPr="00E64847">
        <w:rPr>
          <w:rFonts w:ascii="Times New Roman" w:hAnsi="Times New Roman" w:cs="Times New Roman"/>
          <w:b/>
          <w:bCs/>
          <w:iCs/>
          <w:sz w:val="28"/>
        </w:rPr>
        <w:t>«Иностранный язык»</w:t>
      </w:r>
    </w:p>
    <w:p w:rsidR="00E64847" w:rsidRP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E64847">
        <w:rPr>
          <w:rFonts w:ascii="Times New Roman" w:hAnsi="Times New Roman" w:cs="Times New Roman"/>
          <w:iCs/>
          <w:sz w:val="28"/>
        </w:rPr>
        <w:t>Включает в себя учебный предмет «Иностранный язык (английский)», так как все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E64847">
        <w:rPr>
          <w:rFonts w:ascii="Times New Roman" w:hAnsi="Times New Roman" w:cs="Times New Roman"/>
          <w:iCs/>
          <w:sz w:val="28"/>
        </w:rPr>
        <w:t>обучающиеся начальной школы выбрали для изучения английский язык. Учебный предмет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E64847">
        <w:rPr>
          <w:rFonts w:ascii="Times New Roman" w:hAnsi="Times New Roman" w:cs="Times New Roman"/>
          <w:iCs/>
          <w:sz w:val="28"/>
        </w:rPr>
        <w:t>представлен в объеме 2 часа в недел</w:t>
      </w:r>
      <w:r>
        <w:rPr>
          <w:rFonts w:ascii="Times New Roman" w:hAnsi="Times New Roman" w:cs="Times New Roman"/>
          <w:iCs/>
          <w:sz w:val="28"/>
        </w:rPr>
        <w:t>ю</w:t>
      </w:r>
      <w:r w:rsidRPr="00E64847">
        <w:rPr>
          <w:rFonts w:ascii="Times New Roman" w:hAnsi="Times New Roman" w:cs="Times New Roman"/>
          <w:iCs/>
          <w:sz w:val="28"/>
        </w:rPr>
        <w:t> во 2–4-х классах.</w:t>
      </w:r>
    </w:p>
    <w:p w:rsid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E64847" w:rsidRPr="00E64847" w:rsidRDefault="00E64847" w:rsidP="00E64847">
      <w:pPr>
        <w:spacing w:after="0"/>
        <w:ind w:firstLine="708"/>
        <w:jc w:val="center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5. </w:t>
      </w:r>
      <w:r w:rsidRPr="00E64847">
        <w:rPr>
          <w:rFonts w:ascii="Times New Roman" w:hAnsi="Times New Roman" w:cs="Times New Roman"/>
          <w:b/>
          <w:bCs/>
          <w:iCs/>
          <w:sz w:val="28"/>
        </w:rPr>
        <w:t>«Обществознание и естествознание (окружающий мир)»</w:t>
      </w:r>
    </w:p>
    <w:p w:rsid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E64847">
        <w:rPr>
          <w:rFonts w:ascii="Times New Roman" w:hAnsi="Times New Roman" w:cs="Times New Roman"/>
          <w:iCs/>
          <w:sz w:val="28"/>
        </w:rPr>
        <w:t>Включает в себя учебный предмет «Окружающий мир», который представлен в объеме 2 часа в неделю в 1–4-х классах.</w:t>
      </w:r>
    </w:p>
    <w:p w:rsid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E64847" w:rsidRPr="00E64847" w:rsidRDefault="00E64847" w:rsidP="00E64847">
      <w:pPr>
        <w:spacing w:after="0"/>
        <w:ind w:firstLine="708"/>
        <w:jc w:val="center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6.</w:t>
      </w:r>
      <w:r w:rsidRPr="00E64847">
        <w:rPr>
          <w:rFonts w:ascii="Times New Roman" w:hAnsi="Times New Roman" w:cs="Times New Roman"/>
          <w:b/>
          <w:bCs/>
          <w:iCs/>
          <w:sz w:val="28"/>
        </w:rPr>
        <w:t>«Основы религиозных культур и светской этики»</w:t>
      </w:r>
    </w:p>
    <w:p w:rsid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64847">
        <w:rPr>
          <w:rFonts w:ascii="Times New Roman" w:hAnsi="Times New Roman" w:cs="Times New Roman"/>
          <w:iCs/>
          <w:sz w:val="28"/>
        </w:rPr>
        <w:t>Включает в себя учебный предмет «Основы религиозных культур и светской этики»,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E64847">
        <w:rPr>
          <w:rFonts w:ascii="Times New Roman" w:hAnsi="Times New Roman" w:cs="Times New Roman"/>
          <w:iCs/>
          <w:sz w:val="28"/>
        </w:rPr>
        <w:t>который представлен в объеме 1 час в неделю в 4-м классе. На основании решения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E64847">
        <w:rPr>
          <w:rFonts w:ascii="Times New Roman" w:hAnsi="Times New Roman" w:cs="Times New Roman"/>
          <w:iCs/>
          <w:sz w:val="28"/>
        </w:rPr>
        <w:t>родителей (законных представителей) обучающиеся будут изучать модули «</w:t>
      </w:r>
      <w:r w:rsidR="0006152B" w:rsidRPr="0006152B">
        <w:rPr>
          <w:rFonts w:ascii="Times New Roman" w:hAnsi="Times New Roman" w:cs="Times New Roman"/>
          <w:iCs/>
          <w:sz w:val="28"/>
        </w:rPr>
        <w:t xml:space="preserve">Основы религиозных культур народов </w:t>
      </w:r>
      <w:r w:rsidR="0006152B">
        <w:rPr>
          <w:rFonts w:ascii="Times New Roman" w:hAnsi="Times New Roman" w:cs="Times New Roman"/>
          <w:iCs/>
          <w:sz w:val="28"/>
        </w:rPr>
        <w:t>России</w:t>
      </w:r>
      <w:r>
        <w:rPr>
          <w:rFonts w:ascii="Times New Roman" w:hAnsi="Times New Roman" w:cs="Times New Roman"/>
          <w:iCs/>
          <w:sz w:val="28"/>
        </w:rPr>
        <w:t>»</w:t>
      </w:r>
      <w:r w:rsidRPr="00E64847">
        <w:rPr>
          <w:rFonts w:ascii="Times New Roman" w:hAnsi="Times New Roman" w:cs="Times New Roman"/>
          <w:iCs/>
          <w:sz w:val="28"/>
        </w:rPr>
        <w:t>.</w:t>
      </w:r>
      <w:r w:rsidRPr="00E6484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04792">
        <w:rPr>
          <w:rFonts w:ascii="Times New Roman" w:hAnsi="Times New Roman" w:cs="Times New Roman"/>
          <w:sz w:val="28"/>
        </w:rPr>
        <w:t>Выбор модуля, изучаемого в рамках учебног</w:t>
      </w:r>
      <w:r>
        <w:rPr>
          <w:rFonts w:ascii="Times New Roman" w:hAnsi="Times New Roman" w:cs="Times New Roman"/>
          <w:sz w:val="28"/>
        </w:rPr>
        <w:t>о предмета ОРКСЭ, осуществлен</w:t>
      </w:r>
      <w:r w:rsidRPr="00C04792">
        <w:rPr>
          <w:rFonts w:ascii="Times New Roman" w:hAnsi="Times New Roman" w:cs="Times New Roman"/>
          <w:sz w:val="28"/>
        </w:rPr>
        <w:t xml:space="preserve"> родителями (законными представителями) обучающихся.</w:t>
      </w:r>
      <w:proofErr w:type="gramEnd"/>
      <w:r w:rsidRPr="00C04792">
        <w:rPr>
          <w:rFonts w:ascii="Times New Roman" w:hAnsi="Times New Roman" w:cs="Times New Roman"/>
          <w:sz w:val="28"/>
        </w:rPr>
        <w:t xml:space="preserve"> Выбор </w:t>
      </w:r>
      <w:r>
        <w:rPr>
          <w:rFonts w:ascii="Times New Roman" w:hAnsi="Times New Roman" w:cs="Times New Roman"/>
          <w:sz w:val="28"/>
        </w:rPr>
        <w:t xml:space="preserve">зафиксирован </w:t>
      </w:r>
      <w:r w:rsidRPr="00C04792">
        <w:rPr>
          <w:rFonts w:ascii="Times New Roman" w:hAnsi="Times New Roman" w:cs="Times New Roman"/>
          <w:sz w:val="28"/>
        </w:rPr>
        <w:t>протоколами родительских собраний и письменными заявлениями родителей (законных представителей) обучающихся.</w:t>
      </w:r>
    </w:p>
    <w:p w:rsid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64847" w:rsidRPr="00E64847" w:rsidRDefault="00E64847" w:rsidP="00E64847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</w:t>
      </w:r>
      <w:r w:rsidRPr="00E64847">
        <w:rPr>
          <w:rFonts w:ascii="Times New Roman" w:hAnsi="Times New Roman" w:cs="Times New Roman"/>
          <w:b/>
          <w:bCs/>
          <w:sz w:val="28"/>
        </w:rPr>
        <w:t>. «Искусство»</w:t>
      </w:r>
    </w:p>
    <w:p w:rsidR="00E64847" w:rsidRP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64847">
        <w:rPr>
          <w:rFonts w:ascii="Times New Roman" w:hAnsi="Times New Roman" w:cs="Times New Roman"/>
          <w:iCs/>
          <w:sz w:val="28"/>
        </w:rPr>
        <w:t>Включает в себя учебные предметы «Изобразительное искусство» и «Музыка».</w:t>
      </w:r>
    </w:p>
    <w:p w:rsidR="00E64847" w:rsidRP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64847">
        <w:rPr>
          <w:rFonts w:ascii="Times New Roman" w:hAnsi="Times New Roman" w:cs="Times New Roman"/>
          <w:iCs/>
          <w:sz w:val="28"/>
        </w:rPr>
        <w:lastRenderedPageBreak/>
        <w:t>Учебный предмет «Изобразительное искусство» представлен в объеме 1 час в неделю в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E64847">
        <w:rPr>
          <w:rFonts w:ascii="Times New Roman" w:hAnsi="Times New Roman" w:cs="Times New Roman"/>
          <w:iCs/>
          <w:sz w:val="28"/>
        </w:rPr>
        <w:t xml:space="preserve">1–4-х классах. </w:t>
      </w:r>
    </w:p>
    <w:p w:rsidR="00E64847" w:rsidRP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64847">
        <w:rPr>
          <w:rFonts w:ascii="Times New Roman" w:hAnsi="Times New Roman" w:cs="Times New Roman"/>
          <w:iCs/>
          <w:sz w:val="28"/>
        </w:rPr>
        <w:t>Учебный предмет «Музыка» представлен в объеме 1 час в неделю в 1–4-х классах.</w:t>
      </w:r>
    </w:p>
    <w:p w:rsidR="00E64847" w:rsidRP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64847">
        <w:rPr>
          <w:rFonts w:ascii="Times New Roman" w:hAnsi="Times New Roman" w:cs="Times New Roman"/>
          <w:sz w:val="28"/>
        </w:rPr>
        <w:t> </w:t>
      </w:r>
    </w:p>
    <w:p w:rsidR="00E64847" w:rsidRPr="00E64847" w:rsidRDefault="00E64847" w:rsidP="00E64847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8</w:t>
      </w:r>
      <w:r w:rsidRPr="00E64847">
        <w:rPr>
          <w:rFonts w:ascii="Times New Roman" w:hAnsi="Times New Roman" w:cs="Times New Roman"/>
          <w:b/>
          <w:bCs/>
          <w:sz w:val="28"/>
        </w:rPr>
        <w:t>. «Технология»</w:t>
      </w:r>
    </w:p>
    <w:p w:rsidR="00E64847" w:rsidRP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64847">
        <w:rPr>
          <w:rFonts w:ascii="Times New Roman" w:hAnsi="Times New Roman" w:cs="Times New Roman"/>
          <w:iCs/>
          <w:sz w:val="28"/>
        </w:rPr>
        <w:t>Включает в себя учебный предмет «Технология», который представлен в объеме 1 час в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E64847">
        <w:rPr>
          <w:rFonts w:ascii="Times New Roman" w:hAnsi="Times New Roman" w:cs="Times New Roman"/>
          <w:iCs/>
          <w:sz w:val="28"/>
        </w:rPr>
        <w:t xml:space="preserve">неделю в 1–4-х классах. </w:t>
      </w:r>
    </w:p>
    <w:p w:rsidR="00E64847" w:rsidRP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64847">
        <w:rPr>
          <w:rFonts w:ascii="Times New Roman" w:hAnsi="Times New Roman" w:cs="Times New Roman"/>
          <w:sz w:val="28"/>
        </w:rPr>
        <w:t> </w:t>
      </w:r>
    </w:p>
    <w:p w:rsidR="00E64847" w:rsidRPr="00E64847" w:rsidRDefault="00E64847" w:rsidP="00E64847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9</w:t>
      </w:r>
      <w:r w:rsidRPr="00E64847">
        <w:rPr>
          <w:rFonts w:ascii="Times New Roman" w:hAnsi="Times New Roman" w:cs="Times New Roman"/>
          <w:b/>
          <w:bCs/>
          <w:sz w:val="28"/>
        </w:rPr>
        <w:t>. «Физическая культура»</w:t>
      </w:r>
    </w:p>
    <w:p w:rsidR="00E64847" w:rsidRP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E64847">
        <w:rPr>
          <w:rFonts w:ascii="Times New Roman" w:hAnsi="Times New Roman" w:cs="Times New Roman"/>
          <w:iCs/>
          <w:sz w:val="28"/>
        </w:rPr>
        <w:t>Включает в себя учебный предмет «Физическая культура», который представлен в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E64847">
        <w:rPr>
          <w:rFonts w:ascii="Times New Roman" w:hAnsi="Times New Roman" w:cs="Times New Roman"/>
          <w:iCs/>
          <w:sz w:val="28"/>
        </w:rPr>
        <w:t>объеме 2 часа в неделю в 1–4-х классах.</w:t>
      </w:r>
    </w:p>
    <w:p w:rsid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E64847" w:rsidRDefault="00E64847" w:rsidP="00E6484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E64847">
        <w:rPr>
          <w:rFonts w:ascii="Times New Roman" w:hAnsi="Times New Roman" w:cs="Times New Roman"/>
          <w:b/>
          <w:bCs/>
          <w:sz w:val="28"/>
        </w:rPr>
        <w:t xml:space="preserve">Часть учебного плана, </w:t>
      </w:r>
    </w:p>
    <w:p w:rsidR="00E64847" w:rsidRPr="00E64847" w:rsidRDefault="00E64847" w:rsidP="00E64847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proofErr w:type="gramStart"/>
      <w:r w:rsidRPr="00E64847">
        <w:rPr>
          <w:rFonts w:ascii="Times New Roman" w:hAnsi="Times New Roman" w:cs="Times New Roman"/>
          <w:b/>
          <w:bCs/>
          <w:sz w:val="28"/>
        </w:rPr>
        <w:t>формируемая</w:t>
      </w:r>
      <w:proofErr w:type="gramEnd"/>
      <w:r w:rsidRPr="00E64847">
        <w:rPr>
          <w:rFonts w:ascii="Times New Roman" w:hAnsi="Times New Roman" w:cs="Times New Roman"/>
          <w:b/>
          <w:bCs/>
          <w:sz w:val="28"/>
        </w:rPr>
        <w:t xml:space="preserve"> участниками образовательных отношений</w:t>
      </w:r>
    </w:p>
    <w:p w:rsidR="00E64847" w:rsidRP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64847">
        <w:rPr>
          <w:rFonts w:ascii="Times New Roman" w:hAnsi="Times New Roman" w:cs="Times New Roman"/>
          <w:sz w:val="28"/>
        </w:rPr>
        <w:t> </w:t>
      </w:r>
    </w:p>
    <w:p w:rsidR="00E64847" w:rsidRP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64847">
        <w:rPr>
          <w:rFonts w:ascii="Times New Roman" w:hAnsi="Times New Roman" w:cs="Times New Roman"/>
          <w:sz w:val="28"/>
        </w:rPr>
        <w:t>Часть учебного плана, формируемая участниками образовательных отношений, обеспечивает</w:t>
      </w:r>
      <w:r>
        <w:rPr>
          <w:rFonts w:ascii="Times New Roman" w:hAnsi="Times New Roman" w:cs="Times New Roman"/>
          <w:sz w:val="28"/>
        </w:rPr>
        <w:t xml:space="preserve"> </w:t>
      </w:r>
      <w:r w:rsidRPr="00E64847">
        <w:rPr>
          <w:rFonts w:ascii="Times New Roman" w:hAnsi="Times New Roman" w:cs="Times New Roman"/>
          <w:sz w:val="28"/>
        </w:rPr>
        <w:t>реализацию индивидуальных потребностей обучающихся, учитывает интересы их родителей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E64847">
        <w:rPr>
          <w:rFonts w:ascii="Times New Roman" w:hAnsi="Times New Roman" w:cs="Times New Roman"/>
          <w:sz w:val="28"/>
        </w:rPr>
        <w:t>(законных представителей) и строится в соответствии с возможностями информационн</w:t>
      </w:r>
      <w:proofErr w:type="gramStart"/>
      <w:r w:rsidRPr="00E64847"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64847">
        <w:rPr>
          <w:rFonts w:ascii="Times New Roman" w:hAnsi="Times New Roman" w:cs="Times New Roman"/>
          <w:sz w:val="28"/>
        </w:rPr>
        <w:t>образовательной среды образовательной организации. Содержание ООП начального общего</w:t>
      </w:r>
      <w:r>
        <w:rPr>
          <w:rFonts w:ascii="Times New Roman" w:hAnsi="Times New Roman" w:cs="Times New Roman"/>
          <w:sz w:val="28"/>
        </w:rPr>
        <w:t xml:space="preserve"> </w:t>
      </w:r>
      <w:r w:rsidRPr="00E64847">
        <w:rPr>
          <w:rFonts w:ascii="Times New Roman" w:hAnsi="Times New Roman" w:cs="Times New Roman"/>
          <w:sz w:val="28"/>
        </w:rPr>
        <w:t>образования, отводимое на часть, формируемую участниками образовательных отношений в рамках учебного плана ООП начального</w:t>
      </w:r>
      <w:r>
        <w:rPr>
          <w:rFonts w:ascii="Times New Roman" w:hAnsi="Times New Roman" w:cs="Times New Roman"/>
          <w:sz w:val="28"/>
        </w:rPr>
        <w:t xml:space="preserve"> общего образования, направлено на</w:t>
      </w:r>
      <w:r w:rsidRPr="00E64847">
        <w:rPr>
          <w:rFonts w:ascii="Times New Roman" w:hAnsi="Times New Roman" w:cs="Times New Roman"/>
          <w:iCs/>
          <w:sz w:val="28"/>
        </w:rPr>
        <w:t xml:space="preserve"> углубленное изучение отдельных тематических разделов по предметам,</w:t>
      </w:r>
      <w:r>
        <w:rPr>
          <w:rFonts w:ascii="Times New Roman" w:hAnsi="Times New Roman" w:cs="Times New Roman"/>
          <w:sz w:val="28"/>
        </w:rPr>
        <w:t xml:space="preserve"> </w:t>
      </w:r>
      <w:r w:rsidRPr="00E64847">
        <w:rPr>
          <w:rFonts w:ascii="Times New Roman" w:hAnsi="Times New Roman" w:cs="Times New Roman"/>
          <w:iCs/>
          <w:sz w:val="28"/>
        </w:rPr>
        <w:t>представленным в обязательной части учебного плана; обеспечение 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E64847">
        <w:rPr>
          <w:rFonts w:ascii="Times New Roman" w:hAnsi="Times New Roman" w:cs="Times New Roman"/>
          <w:iCs/>
          <w:sz w:val="28"/>
        </w:rPr>
        <w:t xml:space="preserve">познавательных интересов обучающихся. </w:t>
      </w:r>
    </w:p>
    <w:p w:rsidR="00E64847" w:rsidRDefault="00A57911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час из части учебного плана, формируемой участниками образовательных отношений, использован на увеличение учебных часов, отводимых на изучение учебного предмета «Русский язык» в 1-4 классах.</w:t>
      </w:r>
    </w:p>
    <w:p w:rsid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57911" w:rsidRDefault="00A57911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57911" w:rsidRDefault="00A57911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57911" w:rsidRDefault="00A57911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57911" w:rsidRDefault="00A57911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57911" w:rsidRDefault="00A57911" w:rsidP="00E64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64847" w:rsidRDefault="00E64847" w:rsidP="00E6484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</w:p>
    <w:p w:rsidR="00745AF0" w:rsidRDefault="00745AF0" w:rsidP="00E6484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</w:p>
    <w:p w:rsidR="00745AF0" w:rsidRDefault="00745AF0" w:rsidP="00E6484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</w:p>
    <w:p w:rsidR="00745AF0" w:rsidRDefault="00745AF0" w:rsidP="00E6484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</w:p>
    <w:p w:rsidR="00745AF0" w:rsidRDefault="00745AF0" w:rsidP="00E6484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</w:p>
    <w:p w:rsidR="00745AF0" w:rsidRDefault="00745AF0" w:rsidP="00E6484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</w:p>
    <w:p w:rsidR="00745AF0" w:rsidRDefault="00745AF0" w:rsidP="00E6484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</w:p>
    <w:p w:rsidR="00745AF0" w:rsidRDefault="00745AF0" w:rsidP="00E6484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</w:p>
    <w:p w:rsidR="00745AF0" w:rsidRPr="00E64847" w:rsidRDefault="00745AF0" w:rsidP="00E6484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</w:p>
    <w:p w:rsidR="0060030F" w:rsidRPr="0060030F" w:rsidRDefault="0060030F" w:rsidP="0060030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030F">
        <w:rPr>
          <w:rFonts w:ascii="Times New Roman" w:hAnsi="Times New Roman" w:cs="Times New Roman"/>
          <w:b/>
          <w:sz w:val="28"/>
        </w:rPr>
        <w:lastRenderedPageBreak/>
        <w:t>Учебный план</w:t>
      </w:r>
    </w:p>
    <w:p w:rsidR="0060030F" w:rsidRPr="0060030F" w:rsidRDefault="0060030F" w:rsidP="0060030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0030F">
        <w:rPr>
          <w:rFonts w:ascii="Times New Roman" w:hAnsi="Times New Roman" w:cs="Times New Roman"/>
          <w:sz w:val="28"/>
        </w:rPr>
        <w:t>начал</w:t>
      </w:r>
      <w:r w:rsidR="0006152B">
        <w:rPr>
          <w:rFonts w:ascii="Times New Roman" w:hAnsi="Times New Roman" w:cs="Times New Roman"/>
          <w:sz w:val="28"/>
        </w:rPr>
        <w:t>ьного общего образования на 2022-2023</w:t>
      </w:r>
      <w:r w:rsidRPr="0060030F">
        <w:rPr>
          <w:rFonts w:ascii="Times New Roman" w:hAnsi="Times New Roman" w:cs="Times New Roman"/>
          <w:sz w:val="28"/>
        </w:rPr>
        <w:t xml:space="preserve"> учебный год</w:t>
      </w:r>
    </w:p>
    <w:p w:rsidR="0006152B" w:rsidRDefault="0060030F" w:rsidP="0060030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0030F">
        <w:rPr>
          <w:rFonts w:ascii="Times New Roman" w:hAnsi="Times New Roman" w:cs="Times New Roman"/>
          <w:sz w:val="28"/>
        </w:rPr>
        <w:t>(пятидневная неделя)</w:t>
      </w:r>
    </w:p>
    <w:tbl>
      <w:tblPr>
        <w:tblW w:w="0" w:type="auto"/>
        <w:jc w:val="center"/>
        <w:tblInd w:w="-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2"/>
        <w:gridCol w:w="3119"/>
        <w:gridCol w:w="758"/>
        <w:gridCol w:w="758"/>
        <w:gridCol w:w="758"/>
        <w:gridCol w:w="758"/>
        <w:gridCol w:w="937"/>
      </w:tblGrid>
      <w:tr w:rsidR="0006152B" w:rsidRPr="0006152B" w:rsidTr="0006152B">
        <w:trPr>
          <w:trHeight w:val="563"/>
          <w:jc w:val="center"/>
        </w:trPr>
        <w:tc>
          <w:tcPr>
            <w:tcW w:w="104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6152B">
              <w:rPr>
                <w:rFonts w:ascii="Times New Roman" w:hAnsi="Times New Roman" w:cs="Times New Roman"/>
                <w:b/>
                <w:sz w:val="28"/>
              </w:rPr>
              <w:t>Примерный учебный план начального общего образования</w:t>
            </w:r>
          </w:p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b/>
                <w:sz w:val="28"/>
              </w:rPr>
              <w:t>(5-дневная учебная неделя с изучением родного языка или обучением на родном языке)</w:t>
            </w:r>
          </w:p>
        </w:tc>
      </w:tr>
      <w:tr w:rsidR="0006152B" w:rsidRPr="0006152B" w:rsidTr="0006152B">
        <w:trPr>
          <w:trHeight w:val="365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>Предметные</w:t>
            </w:r>
            <w:proofErr w:type="spellEnd"/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>области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>Учебные</w:t>
            </w:r>
            <w:proofErr w:type="spellEnd"/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>предметы</w:t>
            </w:r>
            <w:proofErr w:type="spellEnd"/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>классы</w:t>
            </w:r>
            <w:proofErr w:type="spellEnd"/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>Количество</w:t>
            </w:r>
            <w:proofErr w:type="spellEnd"/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>часов</w:t>
            </w:r>
            <w:proofErr w:type="spellEnd"/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в </w:t>
            </w:r>
            <w:proofErr w:type="spellStart"/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>неделю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>Всего</w:t>
            </w:r>
            <w:proofErr w:type="spellEnd"/>
          </w:p>
        </w:tc>
      </w:tr>
      <w:tr w:rsidR="0006152B" w:rsidRPr="0006152B" w:rsidTr="0006152B">
        <w:trPr>
          <w:trHeight w:val="365"/>
          <w:jc w:val="center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b/>
                <w:sz w:val="28"/>
                <w:lang w:val="en-US"/>
              </w:rPr>
              <w:t>IV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6152B" w:rsidRPr="0006152B" w:rsidTr="0006152B">
        <w:trPr>
          <w:trHeight w:val="36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i/>
                <w:sz w:val="28"/>
                <w:lang w:val="en-US"/>
              </w:rPr>
              <w:t>Обязательная</w:t>
            </w:r>
            <w:proofErr w:type="spellEnd"/>
            <w:r w:rsidRPr="0006152B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 </w:t>
            </w:r>
            <w:proofErr w:type="spellStart"/>
            <w:r w:rsidRPr="0006152B">
              <w:rPr>
                <w:rFonts w:ascii="Times New Roman" w:hAnsi="Times New Roman" w:cs="Times New Roman"/>
                <w:i/>
                <w:sz w:val="28"/>
                <w:lang w:val="en-US"/>
              </w:rPr>
              <w:t>часть</w:t>
            </w:r>
            <w:proofErr w:type="spellEnd"/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6152B" w:rsidRPr="0006152B" w:rsidTr="0006152B">
        <w:trPr>
          <w:trHeight w:val="353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>Русский язык и литературное чтение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Русский</w:t>
            </w:r>
            <w:proofErr w:type="spellEnd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</w:p>
        </w:tc>
      </w:tr>
      <w:tr w:rsidR="0006152B" w:rsidRPr="0006152B" w:rsidTr="0006152B">
        <w:trPr>
          <w:trHeight w:val="353"/>
          <w:jc w:val="center"/>
        </w:trPr>
        <w:tc>
          <w:tcPr>
            <w:tcW w:w="34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Литературное</w:t>
            </w:r>
            <w:proofErr w:type="spellEnd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чтение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06152B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6152B" w:rsidRPr="0006152B" w:rsidTr="0006152B">
        <w:trPr>
          <w:trHeight w:val="971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 xml:space="preserve">Родной (русский) язык 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6152B" w:rsidRPr="0006152B" w:rsidTr="0006152B">
        <w:trPr>
          <w:trHeight w:val="559"/>
          <w:jc w:val="center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>Литературное чтение на родном (русском) языке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152B" w:rsidRPr="0006152B" w:rsidTr="0006152B">
        <w:trPr>
          <w:trHeight w:val="3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Иностранный</w:t>
            </w:r>
            <w:proofErr w:type="spellEnd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язык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Иностранный</w:t>
            </w:r>
            <w:proofErr w:type="spellEnd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</w:tr>
      <w:tr w:rsidR="0006152B" w:rsidRPr="0006152B" w:rsidTr="0006152B">
        <w:trPr>
          <w:trHeight w:val="348"/>
          <w:jc w:val="center"/>
        </w:trPr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Математика</w:t>
            </w:r>
            <w:proofErr w:type="spellEnd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 xml:space="preserve"> и </w:t>
            </w: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информатика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Математика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</w:p>
        </w:tc>
      </w:tr>
      <w:tr w:rsidR="0006152B" w:rsidRPr="0006152B" w:rsidTr="0006152B">
        <w:trPr>
          <w:trHeight w:val="554"/>
          <w:jc w:val="center"/>
        </w:trPr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>Обществознание и естествознание (Окружающий мир)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Окружающий</w:t>
            </w:r>
            <w:proofErr w:type="spellEnd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мир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</w:tr>
      <w:tr w:rsidR="0006152B" w:rsidRPr="0006152B" w:rsidTr="000615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"/>
          <w:jc w:val="center"/>
        </w:trPr>
        <w:tc>
          <w:tcPr>
            <w:tcW w:w="3402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w="3119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–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–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–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937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06152B" w:rsidRPr="0006152B" w:rsidTr="000615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  <w:jc w:val="center"/>
        </w:trPr>
        <w:tc>
          <w:tcPr>
            <w:tcW w:w="3402" w:type="dxa"/>
            <w:vMerge w:val="restart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Искусство</w:t>
            </w:r>
            <w:proofErr w:type="spellEnd"/>
          </w:p>
        </w:tc>
        <w:tc>
          <w:tcPr>
            <w:tcW w:w="3119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Изобразительное</w:t>
            </w:r>
            <w:proofErr w:type="spellEnd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искусство</w:t>
            </w:r>
            <w:proofErr w:type="spellEnd"/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937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06152B" w:rsidRPr="0006152B" w:rsidTr="000615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  <w:jc w:val="center"/>
        </w:trPr>
        <w:tc>
          <w:tcPr>
            <w:tcW w:w="3402" w:type="dxa"/>
            <w:vMerge/>
            <w:tcBorders>
              <w:top w:val="nil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119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Музыка</w:t>
            </w:r>
            <w:proofErr w:type="spellEnd"/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937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06152B" w:rsidRPr="0006152B" w:rsidTr="000615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  <w:jc w:val="center"/>
        </w:trPr>
        <w:tc>
          <w:tcPr>
            <w:tcW w:w="3402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Технология</w:t>
            </w:r>
            <w:proofErr w:type="spellEnd"/>
          </w:p>
        </w:tc>
        <w:tc>
          <w:tcPr>
            <w:tcW w:w="3119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Технология</w:t>
            </w:r>
            <w:proofErr w:type="spellEnd"/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937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06152B" w:rsidRPr="0006152B" w:rsidTr="000615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  <w:jc w:val="center"/>
        </w:trPr>
        <w:tc>
          <w:tcPr>
            <w:tcW w:w="3402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Физическая</w:t>
            </w:r>
            <w:proofErr w:type="spellEnd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культура</w:t>
            </w:r>
            <w:proofErr w:type="spellEnd"/>
          </w:p>
        </w:tc>
        <w:tc>
          <w:tcPr>
            <w:tcW w:w="3119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Физическая</w:t>
            </w:r>
            <w:proofErr w:type="spellEnd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культура</w:t>
            </w:r>
            <w:proofErr w:type="spellEnd"/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937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</w:tr>
      <w:tr w:rsidR="0006152B" w:rsidRPr="0006152B" w:rsidTr="000615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  <w:jc w:val="center"/>
        </w:trPr>
        <w:tc>
          <w:tcPr>
            <w:tcW w:w="65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Итого</w:t>
            </w:r>
            <w:proofErr w:type="spellEnd"/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937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90</w:t>
            </w:r>
          </w:p>
        </w:tc>
      </w:tr>
      <w:tr w:rsidR="0006152B" w:rsidRPr="0006152B" w:rsidTr="000615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  <w:jc w:val="center"/>
        </w:trPr>
        <w:tc>
          <w:tcPr>
            <w:tcW w:w="65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6152B">
              <w:rPr>
                <w:rFonts w:ascii="Times New Roman" w:hAnsi="Times New Roman" w:cs="Times New Roman"/>
                <w:i/>
                <w:sz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937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</w:tr>
      <w:tr w:rsidR="0006152B" w:rsidRPr="0006152B" w:rsidTr="000615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  <w:jc w:val="center"/>
        </w:trPr>
        <w:tc>
          <w:tcPr>
            <w:tcW w:w="65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Учебные</w:t>
            </w:r>
            <w:proofErr w:type="spellEnd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недели</w:t>
            </w:r>
            <w:proofErr w:type="spellEnd"/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33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34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34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34</w:t>
            </w:r>
          </w:p>
        </w:tc>
        <w:tc>
          <w:tcPr>
            <w:tcW w:w="937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135</w:t>
            </w:r>
          </w:p>
        </w:tc>
      </w:tr>
      <w:tr w:rsidR="0006152B" w:rsidRPr="0006152B" w:rsidTr="000615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  <w:jc w:val="center"/>
        </w:trPr>
        <w:tc>
          <w:tcPr>
            <w:tcW w:w="65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Всего</w:t>
            </w:r>
            <w:proofErr w:type="spellEnd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часов</w:t>
            </w:r>
            <w:proofErr w:type="spellEnd"/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693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782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782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782</w:t>
            </w:r>
          </w:p>
        </w:tc>
        <w:tc>
          <w:tcPr>
            <w:tcW w:w="937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3039</w:t>
            </w:r>
          </w:p>
        </w:tc>
      </w:tr>
      <w:tr w:rsidR="0006152B" w:rsidRPr="0006152B" w:rsidTr="000615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  <w:jc w:val="center"/>
        </w:trPr>
        <w:tc>
          <w:tcPr>
            <w:tcW w:w="65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>Рекомендуемая недельная нагрузка при 5-дневной учебной неделе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937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90</w:t>
            </w:r>
          </w:p>
        </w:tc>
      </w:tr>
      <w:tr w:rsidR="0006152B" w:rsidRPr="0006152B" w:rsidTr="000615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8"/>
          <w:jc w:val="center"/>
        </w:trPr>
        <w:tc>
          <w:tcPr>
            <w:tcW w:w="65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152B">
              <w:rPr>
                <w:rFonts w:ascii="Times New Roman" w:hAnsi="Times New Roman" w:cs="Times New Roman"/>
                <w:sz w:val="2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758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937" w:type="dxa"/>
          </w:tcPr>
          <w:p w:rsidR="0006152B" w:rsidRPr="0006152B" w:rsidRDefault="0006152B" w:rsidP="0006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6152B">
              <w:rPr>
                <w:rFonts w:ascii="Times New Roman" w:hAnsi="Times New Roman" w:cs="Times New Roman"/>
                <w:sz w:val="28"/>
                <w:lang w:val="en-US"/>
              </w:rPr>
              <w:t>90</w:t>
            </w:r>
          </w:p>
        </w:tc>
      </w:tr>
    </w:tbl>
    <w:p w:rsidR="0060030F" w:rsidRDefault="0060030F" w:rsidP="0060030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0030F" w:rsidRDefault="0060030F" w:rsidP="006003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6152B" w:rsidRDefault="0006152B" w:rsidP="006003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6152B" w:rsidRDefault="0006152B" w:rsidP="006003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6152B" w:rsidRDefault="0006152B" w:rsidP="006003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6152B" w:rsidRPr="0060030F" w:rsidRDefault="0006152B" w:rsidP="006003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6152B" w:rsidRPr="00A57911" w:rsidRDefault="0006152B" w:rsidP="0006152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A57911">
        <w:rPr>
          <w:rFonts w:ascii="Times New Roman" w:hAnsi="Times New Roman" w:cs="Times New Roman"/>
          <w:b/>
          <w:bCs/>
          <w:iCs/>
          <w:sz w:val="28"/>
        </w:rPr>
        <w:lastRenderedPageBreak/>
        <w:t>Формы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Pr="00A57911">
        <w:rPr>
          <w:rFonts w:ascii="Times New Roman" w:hAnsi="Times New Roman" w:cs="Times New Roman"/>
          <w:b/>
          <w:bCs/>
          <w:iCs/>
          <w:sz w:val="28"/>
        </w:rPr>
        <w:t>промежуточной аттестации</w:t>
      </w:r>
    </w:p>
    <w:p w:rsidR="0006152B" w:rsidRPr="00A57911" w:rsidRDefault="0006152B" w:rsidP="0006152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A57911">
        <w:rPr>
          <w:rFonts w:ascii="Times New Roman" w:hAnsi="Times New Roman" w:cs="Times New Roman"/>
          <w:iCs/>
          <w:sz w:val="28"/>
        </w:rPr>
        <w:t>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4182"/>
        <w:gridCol w:w="4352"/>
      </w:tblGrid>
      <w:tr w:rsidR="0006152B" w:rsidRPr="00A57911" w:rsidTr="007B4DB0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A57911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A57911">
              <w:rPr>
                <w:rFonts w:ascii="Times New Roman" w:hAnsi="Times New Roman" w:cs="Times New Roman"/>
                <w:b/>
                <w:bCs/>
                <w:iCs/>
                <w:sz w:val="28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A57911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A57911">
              <w:rPr>
                <w:rFonts w:ascii="Times New Roman" w:hAnsi="Times New Roman" w:cs="Times New Roman"/>
                <w:b/>
                <w:bCs/>
                <w:iCs/>
                <w:sz w:val="28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A57911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A57911">
              <w:rPr>
                <w:rFonts w:ascii="Times New Roman" w:hAnsi="Times New Roman" w:cs="Times New Roman"/>
                <w:b/>
                <w:bCs/>
                <w:iCs/>
                <w:sz w:val="28"/>
              </w:rPr>
              <w:t>Форма</w:t>
            </w:r>
          </w:p>
        </w:tc>
      </w:tr>
      <w:tr w:rsidR="0006152B" w:rsidRPr="00A57911" w:rsidTr="007B4DB0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1–4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Д</w:t>
            </w:r>
            <w:r w:rsidRPr="002410F9">
              <w:rPr>
                <w:rFonts w:ascii="Times New Roman" w:hAnsi="Times New Roman" w:cs="Times New Roman"/>
                <w:iCs/>
                <w:sz w:val="28"/>
              </w:rPr>
              <w:t>иктант с грамматическим заданием</w:t>
            </w:r>
          </w:p>
        </w:tc>
      </w:tr>
      <w:tr w:rsidR="0006152B" w:rsidRPr="00A57911" w:rsidTr="007B4DB0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Родной (русский)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Тестовая работа</w:t>
            </w:r>
          </w:p>
        </w:tc>
      </w:tr>
      <w:tr w:rsidR="0006152B" w:rsidRPr="00A57911" w:rsidTr="007B4DB0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2–4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Контрольная работа</w:t>
            </w:r>
          </w:p>
        </w:tc>
      </w:tr>
      <w:tr w:rsidR="0006152B" w:rsidRPr="00A57911" w:rsidTr="007B4DB0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1–4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Техника чтения</w:t>
            </w:r>
          </w:p>
        </w:tc>
      </w:tr>
      <w:tr w:rsidR="0006152B" w:rsidRPr="00A57911" w:rsidTr="007B4DB0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Литературное чтение на родном (русском) языке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Работа с текстом</w:t>
            </w:r>
          </w:p>
        </w:tc>
      </w:tr>
      <w:tr w:rsidR="0006152B" w:rsidRPr="00A57911" w:rsidTr="007B4DB0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1</w:t>
            </w:r>
            <w:r w:rsidRPr="002410F9">
              <w:rPr>
                <w:rFonts w:ascii="Times New Roman" w:hAnsi="Times New Roman" w:cs="Times New Roman"/>
                <w:iCs/>
                <w:sz w:val="28"/>
              </w:rPr>
              <w:t>–4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Контрольная работа</w:t>
            </w:r>
          </w:p>
        </w:tc>
      </w:tr>
      <w:tr w:rsidR="0006152B" w:rsidRPr="00A57911" w:rsidTr="007B4DB0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1</w:t>
            </w:r>
            <w:r w:rsidRPr="002410F9">
              <w:rPr>
                <w:rFonts w:ascii="Times New Roman" w:hAnsi="Times New Roman" w:cs="Times New Roman"/>
                <w:iCs/>
                <w:sz w:val="28"/>
              </w:rPr>
              <w:t>–4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Тестовая работа</w:t>
            </w:r>
          </w:p>
        </w:tc>
      </w:tr>
      <w:tr w:rsidR="0006152B" w:rsidRPr="00A57911" w:rsidTr="007B4DB0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1</w:t>
            </w:r>
            <w:r w:rsidRPr="002410F9">
              <w:rPr>
                <w:rFonts w:ascii="Times New Roman" w:hAnsi="Times New Roman" w:cs="Times New Roman"/>
                <w:iCs/>
                <w:sz w:val="28"/>
              </w:rPr>
              <w:t>–4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Концерт</w:t>
            </w:r>
          </w:p>
        </w:tc>
      </w:tr>
      <w:tr w:rsidR="0006152B" w:rsidRPr="00A57911" w:rsidTr="007B4DB0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1</w:t>
            </w:r>
            <w:r w:rsidRPr="002410F9">
              <w:rPr>
                <w:rFonts w:ascii="Times New Roman" w:hAnsi="Times New Roman" w:cs="Times New Roman"/>
                <w:iCs/>
                <w:sz w:val="28"/>
              </w:rPr>
              <w:t>–4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Выставка</w:t>
            </w:r>
          </w:p>
        </w:tc>
      </w:tr>
      <w:tr w:rsidR="0006152B" w:rsidRPr="00A57911" w:rsidTr="007B4DB0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1</w:t>
            </w:r>
            <w:r w:rsidRPr="002410F9">
              <w:rPr>
                <w:rFonts w:ascii="Times New Roman" w:hAnsi="Times New Roman" w:cs="Times New Roman"/>
                <w:iCs/>
                <w:sz w:val="28"/>
              </w:rPr>
              <w:t>–4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 xml:space="preserve">Выставка </w:t>
            </w:r>
          </w:p>
        </w:tc>
      </w:tr>
      <w:tr w:rsidR="0006152B" w:rsidRPr="00A57911" w:rsidTr="007B4DB0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1</w:t>
            </w:r>
            <w:r w:rsidRPr="002410F9">
              <w:rPr>
                <w:rFonts w:ascii="Times New Roman" w:hAnsi="Times New Roman" w:cs="Times New Roman"/>
                <w:iCs/>
                <w:sz w:val="28"/>
              </w:rPr>
              <w:t>–4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Сдача нормативов/</w:t>
            </w:r>
            <w:r>
              <w:rPr>
                <w:rFonts w:ascii="Times New Roman" w:hAnsi="Times New Roman" w:cs="Times New Roman"/>
                <w:iCs/>
                <w:sz w:val="28"/>
              </w:rPr>
              <w:t>зачет</w:t>
            </w:r>
          </w:p>
        </w:tc>
      </w:tr>
      <w:tr w:rsidR="0006152B" w:rsidRPr="00A57911" w:rsidTr="007B4DB0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2410F9">
              <w:rPr>
                <w:rFonts w:ascii="Times New Roman" w:hAnsi="Times New Roman" w:cs="Times New Roman"/>
                <w:iCs/>
                <w:sz w:val="28"/>
              </w:rPr>
              <w:t>ОРКСЭ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52B" w:rsidRPr="002410F9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Сообщение</w:t>
            </w:r>
          </w:p>
        </w:tc>
      </w:tr>
      <w:tr w:rsidR="0006152B" w:rsidRPr="00A57911" w:rsidTr="0006152B">
        <w:trPr>
          <w:jc w:val="center"/>
        </w:trPr>
        <w:tc>
          <w:tcPr>
            <w:tcW w:w="16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152B" w:rsidRPr="00A57911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41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152B" w:rsidRPr="00A57911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43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152B" w:rsidRPr="00A57911" w:rsidRDefault="0006152B" w:rsidP="007B4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</w:tbl>
    <w:p w:rsidR="0006152B" w:rsidRPr="00E64847" w:rsidRDefault="0006152B" w:rsidP="0006152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</w:rPr>
      </w:pPr>
    </w:p>
    <w:p w:rsidR="0006152B" w:rsidRPr="004C1AAB" w:rsidRDefault="0006152B" w:rsidP="000615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06152B" w:rsidRPr="004C1AAB" w:rsidRDefault="0006152B" w:rsidP="0006152B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</w:p>
    <w:p w:rsidR="006976B7" w:rsidRPr="00671A6D" w:rsidRDefault="006976B7" w:rsidP="000503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Чайка Ольга 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15.02.2022 по 15.02.2023</w:t>
            </w:r>
          </w:p>
        </w:tc>
      </w:tr>
    </w:tbl>
    <w:sectPr xmlns:w="http://schemas.openxmlformats.org/wordprocessingml/2006/main" w:rsidR="006976B7" w:rsidRPr="00671A6D" w:rsidSect="0060030F">
      <w:type w:val="continuous"/>
      <w:pgSz w:w="11907" w:h="16840" w:code="9"/>
      <w:pgMar w:top="284" w:right="567" w:bottom="284" w:left="1276" w:header="720" w:footer="720" w:gutter="0"/>
      <w:cols w:space="708"/>
      <w:noEndnote/>
      <w:docGrid w:linePitch="326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049">
    <w:multiLevelType w:val="hybridMultilevel"/>
    <w:lvl w:ilvl="0" w:tplc="57900324">
      <w:start w:val="1"/>
      <w:numFmt w:val="decimal"/>
      <w:lvlText w:val="%1."/>
      <w:lvlJc w:val="left"/>
      <w:pPr>
        <w:ind w:left="720" w:hanging="360"/>
      </w:pPr>
    </w:lvl>
    <w:lvl w:ilvl="1" w:tplc="57900324" w:tentative="1">
      <w:start w:val="1"/>
      <w:numFmt w:val="lowerLetter"/>
      <w:lvlText w:val="%2."/>
      <w:lvlJc w:val="left"/>
      <w:pPr>
        <w:ind w:left="1440" w:hanging="360"/>
      </w:pPr>
    </w:lvl>
    <w:lvl w:ilvl="2" w:tplc="57900324" w:tentative="1">
      <w:start w:val="1"/>
      <w:numFmt w:val="lowerRoman"/>
      <w:lvlText w:val="%3."/>
      <w:lvlJc w:val="right"/>
      <w:pPr>
        <w:ind w:left="2160" w:hanging="180"/>
      </w:pPr>
    </w:lvl>
    <w:lvl w:ilvl="3" w:tplc="57900324" w:tentative="1">
      <w:start w:val="1"/>
      <w:numFmt w:val="decimal"/>
      <w:lvlText w:val="%4."/>
      <w:lvlJc w:val="left"/>
      <w:pPr>
        <w:ind w:left="2880" w:hanging="360"/>
      </w:pPr>
    </w:lvl>
    <w:lvl w:ilvl="4" w:tplc="57900324" w:tentative="1">
      <w:start w:val="1"/>
      <w:numFmt w:val="lowerLetter"/>
      <w:lvlText w:val="%5."/>
      <w:lvlJc w:val="left"/>
      <w:pPr>
        <w:ind w:left="3600" w:hanging="360"/>
      </w:pPr>
    </w:lvl>
    <w:lvl w:ilvl="5" w:tplc="57900324" w:tentative="1">
      <w:start w:val="1"/>
      <w:numFmt w:val="lowerRoman"/>
      <w:lvlText w:val="%6."/>
      <w:lvlJc w:val="right"/>
      <w:pPr>
        <w:ind w:left="4320" w:hanging="180"/>
      </w:pPr>
    </w:lvl>
    <w:lvl w:ilvl="6" w:tplc="57900324" w:tentative="1">
      <w:start w:val="1"/>
      <w:numFmt w:val="decimal"/>
      <w:lvlText w:val="%7."/>
      <w:lvlJc w:val="left"/>
      <w:pPr>
        <w:ind w:left="5040" w:hanging="360"/>
      </w:pPr>
    </w:lvl>
    <w:lvl w:ilvl="7" w:tplc="57900324" w:tentative="1">
      <w:start w:val="1"/>
      <w:numFmt w:val="lowerLetter"/>
      <w:lvlText w:val="%8."/>
      <w:lvlJc w:val="left"/>
      <w:pPr>
        <w:ind w:left="5760" w:hanging="360"/>
      </w:pPr>
    </w:lvl>
    <w:lvl w:ilvl="8" w:tplc="57900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48">
    <w:multiLevelType w:val="hybridMultilevel"/>
    <w:lvl w:ilvl="0" w:tplc="177349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B"/>
    <w:multiLevelType w:val="multilevel"/>
    <w:tmpl w:val="0000000A"/>
    <w:lvl w:ilvl="0">
      <w:start w:val="2010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2010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2010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2010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2010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2010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2010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2010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2010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1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23048">
    <w:abstractNumId w:val="23048"/>
  </w:num>
  <w:num w:numId="23049">
    <w:abstractNumId w:val="2304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671A6D"/>
    <w:rsid w:val="000114F1"/>
    <w:rsid w:val="0005037B"/>
    <w:rsid w:val="0006152B"/>
    <w:rsid w:val="001832E1"/>
    <w:rsid w:val="002410F9"/>
    <w:rsid w:val="002819E1"/>
    <w:rsid w:val="003273E5"/>
    <w:rsid w:val="003525DB"/>
    <w:rsid w:val="00366EFF"/>
    <w:rsid w:val="003E69D5"/>
    <w:rsid w:val="003F3C64"/>
    <w:rsid w:val="004847FA"/>
    <w:rsid w:val="004C1AAB"/>
    <w:rsid w:val="004C1B19"/>
    <w:rsid w:val="005727F8"/>
    <w:rsid w:val="00597F23"/>
    <w:rsid w:val="005B4CEB"/>
    <w:rsid w:val="005C5CD9"/>
    <w:rsid w:val="0060030F"/>
    <w:rsid w:val="00671A6D"/>
    <w:rsid w:val="0069678E"/>
    <w:rsid w:val="006976B7"/>
    <w:rsid w:val="007415E8"/>
    <w:rsid w:val="00745AF0"/>
    <w:rsid w:val="00751F46"/>
    <w:rsid w:val="00793DA3"/>
    <w:rsid w:val="00877590"/>
    <w:rsid w:val="008D451B"/>
    <w:rsid w:val="00911FA0"/>
    <w:rsid w:val="00A43369"/>
    <w:rsid w:val="00A57911"/>
    <w:rsid w:val="00AB04C1"/>
    <w:rsid w:val="00AB674E"/>
    <w:rsid w:val="00AF2671"/>
    <w:rsid w:val="00BA7FD9"/>
    <w:rsid w:val="00BF29E3"/>
    <w:rsid w:val="00C04792"/>
    <w:rsid w:val="00D1646F"/>
    <w:rsid w:val="00E24CDD"/>
    <w:rsid w:val="00E469FE"/>
    <w:rsid w:val="00E6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6B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976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976B7"/>
  </w:style>
  <w:style w:type="paragraph" w:styleId="a6">
    <w:name w:val="List Paragraph"/>
    <w:basedOn w:val="a"/>
    <w:uiPriority w:val="34"/>
    <w:qFormat/>
    <w:rsid w:val="004C1A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52B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3500115" TargetMode="External"/><Relationship Id="rId4" Type="http://schemas.openxmlformats.org/officeDocument/2006/relationships/webSettings" Target="webSettings.xml"/><Relationship Id="rId598778485" Type="http://schemas.openxmlformats.org/officeDocument/2006/relationships/footnotes" Target="footnotes.xml"/><Relationship Id="rId615065153" Type="http://schemas.openxmlformats.org/officeDocument/2006/relationships/endnotes" Target="endnotes.xml"/><Relationship Id="rId110004779" Type="http://schemas.openxmlformats.org/officeDocument/2006/relationships/comments" Target="comments.xml"/><Relationship Id="rId637225738" Type="http://schemas.microsoft.com/office/2011/relationships/commentsExtended" Target="commentsExtended.xml"/><Relationship Id="rId43172469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8jBPqE9nr1HeFlb0kn7454NCkQQ=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</SignatureValue>
  <KeyInfo>
    <X509Data>
      <X509Certificate>MIIFsDCCA5gCFGmuXN4bNSDagNvjEsKHZo/19nwtMA0GCSqGSIb3DQEBCwUAMIGQ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98778485"/>
            <mdssi:RelationshipReference SourceId="rId615065153"/>
            <mdssi:RelationshipReference SourceId="rId110004779"/>
            <mdssi:RelationshipReference SourceId="rId637225738"/>
            <mdssi:RelationshipReference SourceId="rId431724696"/>
          </Transform>
          <Transform Algorithm="http://www.w3.org/TR/2001/REC-xml-c14n-20010315"/>
        </Transforms>
        <DigestMethod Algorithm="http://www.w3.org/2000/09/xmldsig#sha1"/>
        <DigestValue>lXuhi/AZRUHgTN5e3SOLr16tfj0=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ITYoBk0z06x1AABSDZDDtZSR83o=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TPe7WQHOlKMseiJV1cMHNvBJq9Y=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KaxSb8hktxgmxmIQRE5WpXJNpxo=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wjusKfKHrjkElQih6TcJY86P6KU=</DigestValue>
      </Reference>
      <Reference URI="/word/styles.xml?ContentType=application/vnd.openxmlformats-officedocument.wordprocessingml.styles+xml">
        <DigestMethod Algorithm="http://www.w3.org/2000/09/xmldsig#sha1"/>
        <DigestValue>/E1xHkesSBZvJth9T0NVNM+5vf4=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2022-09-26T13:17:17Z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2022-09-03T11:33:00Z</cp:lastPrinted>
  <dcterms:created xsi:type="dcterms:W3CDTF">2022-09-03T11:34:00Z</dcterms:created>
  <dcterms:modified xsi:type="dcterms:W3CDTF">2022-09-03T11:34:00Z</dcterms:modified>
</cp:coreProperties>
</file>