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9D" w:rsidRPr="003C7A56" w:rsidRDefault="006A1CC1" w:rsidP="003A0643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6A1CC1" w:rsidRPr="003C7A56" w:rsidRDefault="006A1CC1" w:rsidP="003A0643">
      <w:pPr>
        <w:widowControl w:val="0"/>
        <w:spacing w:before="60" w:line="240" w:lineRule="auto"/>
        <w:ind w:left="4739" w:right="30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«Адамовская </w:t>
      </w:r>
      <w:r w:rsidRPr="003C7A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3C7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№ 1  им. М.И. Шеменева» _</w:t>
      </w:r>
      <w:r w:rsidRPr="003C7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3C7A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3C7A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3C7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</w:p>
    <w:p w:rsidR="00CD249D" w:rsidRPr="003C7A56" w:rsidRDefault="006A1CC1" w:rsidP="003A0643">
      <w:pPr>
        <w:widowControl w:val="0"/>
        <w:spacing w:before="60" w:line="240" w:lineRule="auto"/>
        <w:ind w:left="4739" w:right="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О.Н. Чайка п</w:t>
      </w:r>
      <w:r w:rsidRPr="003C7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иказ</w:t>
      </w:r>
      <w:r w:rsidRPr="003C7A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№ _</w:t>
      </w:r>
      <w:r w:rsidRPr="003C7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>т ______</w:t>
      </w: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9E7F1C" w:rsidRDefault="00CD249D" w:rsidP="009E7F1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D249D" w:rsidRPr="009E7F1C" w:rsidRDefault="00CD249D" w:rsidP="009E7F1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E7F1C" w:rsidRDefault="006A1CC1" w:rsidP="009E7F1C">
      <w:pPr>
        <w:widowControl w:val="0"/>
        <w:spacing w:line="240" w:lineRule="auto"/>
        <w:ind w:left="468" w:right="1343" w:hanging="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7F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Учебный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9E7F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</w:t>
      </w:r>
    </w:p>
    <w:p w:rsidR="00CD249D" w:rsidRPr="009E7F1C" w:rsidRDefault="006A1CC1" w:rsidP="009E7F1C">
      <w:pPr>
        <w:widowControl w:val="0"/>
        <w:spacing w:line="240" w:lineRule="auto"/>
        <w:ind w:left="326" w:right="1343" w:firstLine="1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E7F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среднего</w:t>
      </w:r>
      <w:r w:rsidRPr="009E7F1C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9E7F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общего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9E7F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образования</w:t>
      </w:r>
    </w:p>
    <w:p w:rsidR="00CD249D" w:rsidRPr="009E7F1C" w:rsidRDefault="006A1CC1" w:rsidP="009E7F1C">
      <w:pPr>
        <w:widowControl w:val="0"/>
        <w:spacing w:line="240" w:lineRule="auto"/>
        <w:ind w:left="920" w:right="81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Муници</w:t>
      </w:r>
      <w:r w:rsidRPr="009E7F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ального </w:t>
      </w:r>
      <w:r w:rsidRPr="009E7F1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бюджетного обще</w:t>
      </w:r>
      <w:r w:rsidRPr="009E7F1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9E7F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разо</w:t>
      </w:r>
      <w:r w:rsidRPr="009E7F1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 w:rsidRPr="009E7F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тельного у</w:t>
      </w:r>
      <w:r w:rsidRPr="009E7F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реждения</w:t>
      </w:r>
    </w:p>
    <w:p w:rsidR="00CD249D" w:rsidRPr="009E7F1C" w:rsidRDefault="006A1CC1" w:rsidP="009E7F1C">
      <w:pPr>
        <w:widowControl w:val="0"/>
        <w:spacing w:before="22" w:line="240" w:lineRule="auto"/>
        <w:ind w:left="778" w:right="67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«Адамовская средняя общеобразовател</w:t>
      </w:r>
      <w:r w:rsidRPr="009E7F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ная школа</w:t>
      </w:r>
      <w:r w:rsidRPr="009E7F1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№ 1 им. М.И. Шеменева» на 202</w:t>
      </w:r>
      <w:r w:rsidR="005C66A8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-202</w:t>
      </w:r>
      <w:r w:rsidR="005C66A8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учебны</w:t>
      </w:r>
      <w:r w:rsid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</w:t>
      </w:r>
      <w:r w:rsidR="009E7F1C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</w:p>
    <w:p w:rsidR="00CD249D" w:rsidRPr="009E7F1C" w:rsidRDefault="00CD249D" w:rsidP="009E7F1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D249D" w:rsidRPr="009E7F1C" w:rsidRDefault="006A1CC1" w:rsidP="009E7F1C">
      <w:pPr>
        <w:widowControl w:val="0"/>
        <w:spacing w:line="240" w:lineRule="auto"/>
        <w:ind w:left="2588" w:right="-20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9E7F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Гуманитар</w:t>
      </w:r>
      <w:r w:rsidRPr="009E7F1C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н</w:t>
      </w:r>
      <w:r w:rsidRPr="009E7F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ый</w:t>
      </w:r>
      <w:r w:rsidRPr="009E7F1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9E7F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профиль</w:t>
      </w:r>
    </w:p>
    <w:p w:rsidR="00CD249D" w:rsidRPr="009E7F1C" w:rsidRDefault="00CD249D" w:rsidP="009E7F1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D249D" w:rsidRPr="009E7F1C" w:rsidRDefault="00CD249D" w:rsidP="009E7F1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D249D" w:rsidRPr="009E7F1C" w:rsidRDefault="00CD249D" w:rsidP="009E7F1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D249D" w:rsidRPr="009E7F1C" w:rsidRDefault="00CD249D" w:rsidP="009E7F1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F1C" w:rsidRDefault="009E7F1C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F1C" w:rsidRDefault="009E7F1C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F1C" w:rsidRDefault="009E7F1C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F1C" w:rsidRDefault="009E7F1C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CD249D" w:rsidP="003A06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9D" w:rsidRPr="003C7A56" w:rsidRDefault="006A1CC1" w:rsidP="003A0643">
      <w:pPr>
        <w:widowControl w:val="0"/>
        <w:spacing w:line="240" w:lineRule="auto"/>
        <w:ind w:left="39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D249D" w:rsidRPr="003C7A56" w:rsidSect="003C7A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899" w:h="16838"/>
          <w:pgMar w:top="720" w:right="720" w:bottom="720" w:left="720" w:header="0" w:footer="0" w:gutter="0"/>
          <w:cols w:space="708"/>
        </w:sectPr>
      </w:pP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 Адамовка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нит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нов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им. М.И. Шеменева»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9E7F1C"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9E7F1C"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ны</w:t>
      </w:r>
      <w:r w:rsidR="009E7F1C"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9E7F1C"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им. М.И. Шеменева» 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 w:rsidRPr="001A282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A282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мки</w:t>
      </w:r>
      <w:r w:rsidRPr="001A282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тбо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обр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CD249D" w:rsidRPr="001A2821" w:rsidRDefault="006A1CC1" w:rsidP="001A2821">
      <w:pPr>
        <w:widowControl w:val="0"/>
        <w:tabs>
          <w:tab w:val="left" w:pos="2418"/>
          <w:tab w:val="left" w:pos="3596"/>
          <w:tab w:val="left" w:pos="5549"/>
          <w:tab w:val="left" w:pos="7314"/>
        </w:tabs>
        <w:spacing w:before="8"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мко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ть,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пром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before="3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CD249D" w:rsidRPr="001A2821" w:rsidRDefault="006A1CC1" w:rsidP="001A2821">
      <w:pPr>
        <w:widowControl w:val="0"/>
        <w:tabs>
          <w:tab w:val="left" w:pos="1399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зки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tabs>
          <w:tab w:val="left" w:pos="1392"/>
        </w:tabs>
        <w:spacing w:before="5"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в, 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 и вр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отводим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CD249D" w:rsidRPr="001A2821" w:rsidRDefault="006A1CC1" w:rsidP="001A2821">
      <w:pPr>
        <w:widowControl w:val="0"/>
        <w:tabs>
          <w:tab w:val="left" w:pos="1399"/>
        </w:tabs>
        <w:spacing w:before="11"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бным 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CD249D" w:rsidRPr="001A2821" w:rsidRDefault="006A1CC1" w:rsidP="001A2821">
      <w:pPr>
        <w:widowControl w:val="0"/>
        <w:spacing w:before="12"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№ 1 им. М.И. Шеменева» 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 из дв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ти, формир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Обяз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 w:rsidRPr="001A282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плана</w:t>
      </w:r>
      <w:r w:rsidRPr="001A28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A2821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A2821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отводим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лит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E33384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родной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родн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E33384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1137"/>
          <w:tab w:val="left" w:pos="2846"/>
          <w:tab w:val="left" w:pos="4318"/>
          <w:tab w:val="left" w:pos="5724"/>
          <w:tab w:val="left" w:pos="6210"/>
          <w:tab w:val="left" w:pos="7421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D249D" w:rsidRPr="001A2821" w:rsidRDefault="006A1CC1" w:rsidP="001A2821">
      <w:pPr>
        <w:widowControl w:val="0"/>
        <w:tabs>
          <w:tab w:val="left" w:pos="2009"/>
          <w:tab w:val="left" w:pos="3683"/>
          <w:tab w:val="left" w:pos="5059"/>
          <w:tab w:val="left" w:pos="7345"/>
        </w:tabs>
        <w:spacing w:before="2" w:line="240" w:lineRule="auto"/>
        <w:ind w:right="-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ормиру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тниками</w:t>
      </w:r>
    </w:p>
    <w:p w:rsidR="00CD249D" w:rsidRPr="001A2821" w:rsidRDefault="006A1CC1" w:rsidP="001A2821">
      <w:pPr>
        <w:widowControl w:val="0"/>
        <w:spacing w:before="42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отнош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ний,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1A282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й), 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№ 1 им. М.И. Шеменева».</w:t>
      </w:r>
    </w:p>
    <w:p w:rsidR="006A1CC1" w:rsidRPr="001A2821" w:rsidRDefault="006A1CC1" w:rsidP="001A2821">
      <w:pPr>
        <w:widowControl w:val="0"/>
        <w:spacing w:before="42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им. М.И. Шеменева»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Pr="001A282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выми</w:t>
      </w:r>
      <w:r w:rsidRPr="001A282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A282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1A282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 w:rsidRPr="001A282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A282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№ 1 им. М.И. Шеменева»,</w:t>
      </w:r>
      <w:r w:rsidRPr="001A282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№ 1 им. М.И. Шеменева».</w:t>
      </w:r>
    </w:p>
    <w:p w:rsidR="00CD249D" w:rsidRPr="001A2821" w:rsidRDefault="006A1CC1" w:rsidP="001A2821">
      <w:pPr>
        <w:widowControl w:val="0"/>
        <w:spacing w:before="42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им. М.И. Шеменева»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дл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ию 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 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CD249D" w:rsidRPr="001A2821" w:rsidRDefault="006A1CC1" w:rsidP="001A2821">
      <w:pPr>
        <w:widowControl w:val="0"/>
        <w:tabs>
          <w:tab w:val="left" w:pos="1386"/>
          <w:tab w:val="left" w:pos="2244"/>
          <w:tab w:val="left" w:pos="4120"/>
          <w:tab w:val="left" w:pos="5528"/>
          <w:tab w:val="left" w:pos="6021"/>
          <w:tab w:val="left" w:pos="6542"/>
          <w:tab w:val="left" w:pos="7096"/>
          <w:tab w:val="left" w:pos="8387"/>
        </w:tabs>
        <w:spacing w:before="19"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1A282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A282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 w:rsidRPr="001A282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но-ц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A282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 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A282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A282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1A282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 до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 </w:t>
      </w:r>
      <w:r w:rsidRPr="001A2821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 w:rsidRPr="001A2821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A2821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 w:rsidRPr="001A2821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ммой.</w:t>
      </w:r>
    </w:p>
    <w:p w:rsidR="00CD249D" w:rsidRPr="001A2821" w:rsidRDefault="006A1CC1" w:rsidP="001A2821">
      <w:pPr>
        <w:widowControl w:val="0"/>
        <w:tabs>
          <w:tab w:val="left" w:pos="3464"/>
          <w:tab w:val="left" w:pos="4885"/>
          <w:tab w:val="left" w:pos="5737"/>
          <w:tab w:val="left" w:pos="7425"/>
        </w:tabs>
        <w:spacing w:before="12"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21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-2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022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CD249D" w:rsidRPr="001A2821" w:rsidRDefault="006A1CC1" w:rsidP="001A2821">
      <w:pPr>
        <w:widowControl w:val="0"/>
        <w:spacing w:before="20" w:line="240" w:lineRule="auto"/>
        <w:ind w:right="-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CD249D" w:rsidRPr="001A2821" w:rsidRDefault="006A1CC1" w:rsidP="001A2821">
      <w:pPr>
        <w:widowControl w:val="0"/>
        <w:spacing w:before="42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№ 1 им. М.И. Шеменева» формир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9E7F1C"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ется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тью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</w:p>
    <w:p w:rsidR="00CD249D" w:rsidRPr="001A2821" w:rsidRDefault="006A1CC1" w:rsidP="001A2821">
      <w:pPr>
        <w:widowControl w:val="0"/>
        <w:spacing w:line="240" w:lineRule="auto"/>
        <w:ind w:right="-3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1A282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гуманитарно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u w:val="single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tabs>
          <w:tab w:val="left" w:pos="2113"/>
          <w:tab w:val="left" w:pos="2993"/>
          <w:tab w:val="left" w:pos="5094"/>
          <w:tab w:val="left" w:pos="6435"/>
          <w:tab w:val="left" w:pos="7863"/>
        </w:tabs>
        <w:spacing w:before="2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</w:p>
    <w:p w:rsidR="00CD249D" w:rsidRPr="001A2821" w:rsidRDefault="006A1CC1" w:rsidP="001A2821">
      <w:pPr>
        <w:widowControl w:val="0"/>
        <w:tabs>
          <w:tab w:val="left" w:pos="6207"/>
        </w:tabs>
        <w:spacing w:before="44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1A2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A2821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A2821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A2821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9E7F1C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СОО.</w:t>
      </w:r>
      <w:r w:rsidRPr="001A2821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1A282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ык»,</w:t>
      </w:r>
      <w:r w:rsidRPr="001A2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«Лит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1A282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Pr="001A282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кий)»,</w:t>
      </w:r>
      <w:r w:rsidRPr="001A282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)»,</w:t>
      </w:r>
      <w:r w:rsidRPr="001A282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«Ино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1A282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 (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1A2821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1A2821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     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 «О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 жизн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ти»,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трон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tabs>
          <w:tab w:val="left" w:pos="7276"/>
        </w:tabs>
        <w:spacing w:before="3"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A28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ий)»</w:t>
      </w:r>
      <w:r w:rsidRPr="001A282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и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)»,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A2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ссе и в 11 классах по 0,5 часов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трон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 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11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before="42" w:line="240" w:lineRule="auto"/>
        <w:ind w:right="-31" w:firstLine="99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Pr="001A2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</w:t>
      </w:r>
      <w:r w:rsidRPr="001A282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A2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и, 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ихол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ED5872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предметы,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A282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1A2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», «Общ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«Ино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зыки».</w:t>
      </w:r>
      <w:r w:rsidRPr="001A2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№ 1 им. М.И. Шеменева»</w:t>
      </w:r>
      <w:r w:rsidR="00E77115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Pr="001A282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дующих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е:</w:t>
      </w:r>
    </w:p>
    <w:p w:rsidR="00E77115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spacing w:before="2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74DAB" w:rsidRPr="001A2821" w:rsidRDefault="00374DAB" w:rsidP="001A2821">
      <w:pPr>
        <w:widowControl w:val="0"/>
        <w:spacing w:before="2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1A2821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1A2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</w:t>
      </w:r>
      <w:r w:rsidR="00E77115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E77115"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по математике.</w:t>
      </w:r>
    </w:p>
    <w:p w:rsidR="00374DAB" w:rsidRPr="001A2821" w:rsidRDefault="00374DAB" w:rsidP="001A2821">
      <w:pPr>
        <w:widowControl w:val="0"/>
        <w:tabs>
          <w:tab w:val="left" w:pos="-142"/>
        </w:tabs>
        <w:spacing w:before="5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бном пл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A282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    </w:t>
      </w:r>
      <w:r w:rsidRPr="001A2821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A282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льских  проектов.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    </w:t>
      </w:r>
      <w:r w:rsidRPr="001A2821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    </w:t>
      </w:r>
      <w:r w:rsidRPr="001A2821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 под</w:t>
      </w:r>
      <w:r w:rsidRPr="001A282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A282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A2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предмета</w:t>
      </w:r>
      <w:r w:rsidRPr="001A2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курса любой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избр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области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льной,</w:t>
      </w:r>
      <w:r w:rsidRPr="001A282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льной, х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ED5872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11-х</w:t>
      </w:r>
      <w:r w:rsidRPr="001A28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A282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A282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</w:t>
      </w:r>
      <w:r w:rsidRPr="001A282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CD249D" w:rsidRPr="001A2821" w:rsidRDefault="006A1CC1" w:rsidP="001A2821">
      <w:pPr>
        <w:widowControl w:val="0"/>
        <w:tabs>
          <w:tab w:val="left" w:pos="1440"/>
          <w:tab w:val="left" w:pos="2912"/>
          <w:tab w:val="left" w:pos="3343"/>
          <w:tab w:val="left" w:pos="4145"/>
          <w:tab w:val="left" w:pos="4571"/>
          <w:tab w:val="left" w:pos="5324"/>
          <w:tab w:val="left" w:pos="6609"/>
          <w:tab w:val="left" w:pos="7214"/>
          <w:tab w:val="left" w:pos="8035"/>
          <w:tab w:val="left" w:pos="8463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 шк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1A2821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1A282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582"/>
          <w:tab w:val="left" w:pos="1510"/>
          <w:tab w:val="left" w:pos="3343"/>
          <w:tab w:val="left" w:pos="5341"/>
          <w:tab w:val="left" w:pos="5895"/>
          <w:tab w:val="left" w:pos="7621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A282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1A2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 отв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1440"/>
          <w:tab w:val="left" w:pos="2811"/>
          <w:tab w:val="left" w:pos="4377"/>
          <w:tab w:val="left" w:pos="4845"/>
          <w:tab w:val="left" w:pos="7426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ктной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 орг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EC6AB3" w:rsidRPr="001A2821" w:rsidRDefault="006A1CC1" w:rsidP="001A2821">
      <w:pPr>
        <w:widowControl w:val="0"/>
        <w:tabs>
          <w:tab w:val="left" w:pos="1440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 тво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  <w:r w:rsidRPr="001A2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</w:p>
    <w:p w:rsidR="00CD249D" w:rsidRPr="001A2821" w:rsidRDefault="006A1CC1" w:rsidP="001A2821">
      <w:pPr>
        <w:widowControl w:val="0"/>
        <w:tabs>
          <w:tab w:val="left" w:pos="1440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1A2821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1440"/>
          <w:tab w:val="left" w:pos="3250"/>
          <w:tab w:val="left" w:pos="4984"/>
          <w:tab w:val="left" w:pos="6897"/>
          <w:tab w:val="left" w:pos="7601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A2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</w:p>
    <w:p w:rsidR="00CD249D" w:rsidRPr="001A2821" w:rsidRDefault="006A1CC1" w:rsidP="001A2821">
      <w:pPr>
        <w:widowControl w:val="0"/>
        <w:tabs>
          <w:tab w:val="left" w:pos="1440"/>
          <w:tab w:val="left" w:pos="2570"/>
          <w:tab w:val="left" w:pos="4508"/>
          <w:tab w:val="left" w:pos="5053"/>
          <w:tab w:val="left" w:pos="6654"/>
          <w:tab w:val="left" w:pos="7086"/>
          <w:tab w:val="left" w:pos="8733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ихологич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CD249D" w:rsidRPr="001A2821" w:rsidRDefault="006A1CC1" w:rsidP="001A2821">
      <w:pPr>
        <w:widowControl w:val="0"/>
        <w:tabs>
          <w:tab w:val="left" w:pos="1440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CD249D" w:rsidRPr="001A2821" w:rsidRDefault="006A1CC1" w:rsidP="001A2821">
      <w:pPr>
        <w:widowControl w:val="0"/>
        <w:tabs>
          <w:tab w:val="left" w:pos="1440"/>
          <w:tab w:val="left" w:pos="3776"/>
          <w:tab w:val="left" w:pos="6127"/>
          <w:tab w:val="left" w:pos="7595"/>
          <w:tab w:val="left" w:pos="8172"/>
        </w:tabs>
        <w:spacing w:before="1"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 воз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профильно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1A282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зличными</w:t>
      </w:r>
      <w:r w:rsidRPr="001A282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 w:rsidRPr="001A282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1A282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A282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1A28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A28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инципы</w:t>
      </w:r>
      <w:r w:rsidRPr="001A2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A2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-1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1A282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1A28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ного)</w:t>
      </w:r>
      <w:r w:rsidRPr="001A28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1A282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этого,</w:t>
      </w:r>
      <w:r w:rsidRPr="001A282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 w:rsidRPr="001A282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зовом</w:t>
      </w:r>
      <w:r w:rsidRPr="001A282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льном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1A282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 w:rsidRPr="001A282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tabs>
          <w:tab w:val="left" w:pos="1590"/>
          <w:tab w:val="left" w:pos="3642"/>
          <w:tab w:val="left" w:pos="4959"/>
          <w:tab w:val="left" w:pos="7165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A282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1A282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цию конкр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tabs>
          <w:tab w:val="left" w:pos="1130"/>
          <w:tab w:val="left" w:pos="1549"/>
          <w:tab w:val="left" w:pos="2014"/>
          <w:tab w:val="left" w:pos="2736"/>
          <w:tab w:val="left" w:pos="3109"/>
          <w:tab w:val="left" w:pos="3638"/>
          <w:tab w:val="left" w:pos="4371"/>
          <w:tab w:val="left" w:pos="5103"/>
          <w:tab w:val="left" w:pos="6141"/>
          <w:tab w:val="left" w:pos="6707"/>
          <w:tab w:val="left" w:pos="7180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1A2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зовых</w:t>
      </w:r>
      <w:r w:rsidRPr="001A282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профильных</w:t>
      </w:r>
      <w:r w:rsidRPr="001A282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A282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A282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1A282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рофильно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 шк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овки» (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нти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</w:t>
      </w:r>
      <w:r w:rsidRPr="001A2821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A282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 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 w:rsidRPr="001A28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</w:t>
      </w:r>
      <w:r w:rsidRPr="001A282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 отно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1A282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1A282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1A2821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77115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гуманитарного</w:t>
      </w:r>
      <w:r w:rsidRPr="001A282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E77115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B3" w:rsidRPr="001A2821" w:rsidRDefault="006A1CC1" w:rsidP="001A2821">
      <w:pPr>
        <w:widowControl w:val="0"/>
        <w:tabs>
          <w:tab w:val="left" w:pos="2729"/>
          <w:tab w:val="left" w:pos="5320"/>
          <w:tab w:val="left" w:pos="6874"/>
        </w:tabs>
        <w:spacing w:before="4" w:line="240" w:lineRule="auto"/>
        <w:ind w:right="-31" w:firstLine="9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жи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249D" w:rsidRPr="001A2821" w:rsidRDefault="006A1CC1" w:rsidP="001A2821">
      <w:pPr>
        <w:widowControl w:val="0"/>
        <w:tabs>
          <w:tab w:val="left" w:pos="2729"/>
          <w:tab w:val="left" w:pos="5320"/>
          <w:tab w:val="left" w:pos="6874"/>
        </w:tabs>
        <w:spacing w:before="4" w:line="240" w:lineRule="auto"/>
        <w:ind w:right="-31" w:firstLine="9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EC6AB3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EC6AB3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 w:rsidRPr="001A282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Pr="001A282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21-20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22</w:t>
      </w:r>
      <w:r w:rsidRPr="001A282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 w:rsidRPr="001A282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ё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 дир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ктором школы.</w:t>
      </w:r>
    </w:p>
    <w:p w:rsidR="00CD249D" w:rsidRPr="001A2821" w:rsidRDefault="006A1CC1" w:rsidP="001A2821">
      <w:pPr>
        <w:widowControl w:val="0"/>
        <w:spacing w:before="42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МБОУ «Адамовская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№ 1 им. М.И. Шеменева»</w:t>
      </w:r>
      <w:r w:rsidRPr="001A282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-2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021</w:t>
      </w:r>
      <w:r w:rsidRPr="001A282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EC6AB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жиму 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1A282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A282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нПиН</w:t>
      </w:r>
      <w:r w:rsidRPr="001A282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28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-10 «С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 w:rsidRPr="001A2821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х».     </w:t>
      </w:r>
      <w:r w:rsidRPr="001A2821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</w:t>
      </w:r>
      <w:r w:rsidRPr="001A2821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     </w:t>
      </w:r>
      <w:r w:rsidRPr="001A2821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Pr="001A2821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29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1A282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нПин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28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-10) 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трив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тний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1A282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-1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A282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77115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1156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E77115"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312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="00E77115"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4 часа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142"/>
          <w:tab w:val="left" w:pos="284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- 40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CD249D" w:rsidRPr="001A2821" w:rsidRDefault="006A1CC1" w:rsidP="001A2821">
      <w:pPr>
        <w:widowControl w:val="0"/>
        <w:tabs>
          <w:tab w:val="left" w:pos="142"/>
          <w:tab w:val="left" w:pos="284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 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7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142"/>
          <w:tab w:val="left" w:pos="284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A282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ыть 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1A282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A282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3,5 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142"/>
          <w:tab w:val="left" w:pos="284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A28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A2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A28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1A28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личину</w:t>
      </w:r>
      <w:r w:rsidRPr="001A282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1A282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A282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зки,</w:t>
      </w:r>
      <w:r w:rsidRPr="001A282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5-дн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1A282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бной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1A2821" w:rsidRDefault="006A1CC1" w:rsidP="001A2821">
      <w:pPr>
        <w:widowControl w:val="0"/>
        <w:tabs>
          <w:tab w:val="left" w:pos="2113"/>
          <w:tab w:val="left" w:pos="2819"/>
          <w:tab w:val="left" w:pos="4092"/>
          <w:tab w:val="left" w:pos="5332"/>
          <w:tab w:val="left" w:pos="5915"/>
          <w:tab w:val="left" w:pos="7541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–34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ли.</w:t>
      </w:r>
    </w:p>
    <w:p w:rsidR="00CD249D" w:rsidRPr="001A2821" w:rsidRDefault="006A1CC1" w:rsidP="001A2821">
      <w:pPr>
        <w:widowControl w:val="0"/>
        <w:tabs>
          <w:tab w:val="left" w:pos="2113"/>
          <w:tab w:val="left" w:pos="2819"/>
          <w:tab w:val="left" w:pos="4092"/>
          <w:tab w:val="left" w:pos="5332"/>
          <w:tab w:val="left" w:pos="5915"/>
          <w:tab w:val="left" w:pos="7541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ми, по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мм.</w:t>
      </w:r>
    </w:p>
    <w:p w:rsidR="009E7F1C" w:rsidRPr="001A2821" w:rsidRDefault="006A1CC1" w:rsidP="001A2821">
      <w:pPr>
        <w:widowControl w:val="0"/>
        <w:spacing w:before="2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0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</w:p>
    <w:p w:rsidR="00CD249D" w:rsidRPr="001A2821" w:rsidRDefault="006A1CC1" w:rsidP="001A2821">
      <w:pPr>
        <w:widowControl w:val="0"/>
        <w:tabs>
          <w:tab w:val="left" w:pos="743"/>
          <w:tab w:val="left" w:pos="3288"/>
          <w:tab w:val="left" w:pos="5658"/>
          <w:tab w:val="left" w:pos="7373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A28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D655F1"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гуманитарного</w:t>
      </w:r>
      <w:r w:rsidRPr="001A28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вую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A282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1A282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A282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1A282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фильный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     </w:t>
      </w:r>
      <w:r w:rsidRPr="001A2821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Pr="001A282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ороны,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ничить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зовым</w:t>
      </w:r>
      <w:r w:rsidRPr="001A2821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Pr="001A2821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tabs>
          <w:tab w:val="left" w:pos="1988"/>
          <w:tab w:val="left" w:pos="3634"/>
          <w:tab w:val="left" w:pos="4165"/>
          <w:tab w:val="left" w:pos="4742"/>
          <w:tab w:val="left" w:pos="5913"/>
          <w:tab w:val="left" w:pos="7426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1A282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1A282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1A282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1A282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зык»</w:t>
      </w:r>
      <w:r w:rsidRPr="001A282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A282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 «Лит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1A282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A282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A282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 w:rsidRPr="001A28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ык»</w:t>
      </w:r>
      <w:r w:rsidRPr="001A2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«Ро</w:t>
      </w:r>
      <w:r w:rsidR="00E33384"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E33384" w:rsidRPr="001A282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="00E33384"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33384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="00E33384"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кая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33384" w:rsidRPr="001A28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3384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литература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33384" w:rsidRPr="001A2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3384" w:rsidRPr="001A282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33384" w:rsidRPr="001A282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33384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 w:rsidR="00E33384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A2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A2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1A2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1A282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нгл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кий)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A2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A282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655F1"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655F1" w:rsidRPr="001A282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D655F1"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D655F1"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655F1"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655F1" w:rsidRPr="001A282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D655F1"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655F1"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D655F1"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8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 «Физич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«Право» (</w:t>
      </w:r>
      <w:r w:rsidR="00D655F1"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655F1" w:rsidRPr="001A282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D655F1"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D655F1"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655F1"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655F1" w:rsidRPr="001A282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D655F1"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)-4 часа,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и» - 2 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 - 1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. 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тоит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Symbol" w:hAnsi="Times New Roman" w:cs="Times New Roman"/>
          <w:color w:val="000000"/>
          <w:spacing w:val="85"/>
          <w:sz w:val="24"/>
          <w:szCs w:val="24"/>
        </w:rPr>
        <w:t>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«Хим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 «Биол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 - 2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«Информатика» - 2часа</w:t>
      </w:r>
      <w:r w:rsidRPr="001A282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год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(эл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655F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по математике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282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="00D655F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(за 2 учебных года).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1A2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ору</w:t>
      </w:r>
      <w:r w:rsidRPr="001A282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1A282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A2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цифику</w:t>
      </w:r>
      <w:r w:rsidRPr="001A2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tabs>
          <w:tab w:val="left" w:pos="1952"/>
          <w:tab w:val="left" w:pos="3156"/>
          <w:tab w:val="left" w:pos="4798"/>
          <w:tab w:val="left" w:pos="6998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A282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9E7F1C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ную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 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2230"/>
          <w:tab w:val="left" w:pos="4241"/>
          <w:tab w:val="left" w:pos="6946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A282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A28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A282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CD249D" w:rsidRPr="001A2821" w:rsidRDefault="006A1CC1" w:rsidP="001A2821">
      <w:pPr>
        <w:widowControl w:val="0"/>
        <w:tabs>
          <w:tab w:val="left" w:pos="1422"/>
          <w:tab w:val="left" w:pos="2017"/>
          <w:tab w:val="left" w:pos="2839"/>
          <w:tab w:val="left" w:pos="3945"/>
          <w:tab w:val="left" w:pos="4341"/>
          <w:tab w:val="left" w:pos="4753"/>
          <w:tab w:val="left" w:pos="5410"/>
          <w:tab w:val="left" w:pos="6175"/>
          <w:tab w:val="left" w:pos="6789"/>
          <w:tab w:val="left" w:pos="7888"/>
          <w:tab w:val="left" w:pos="8878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1A282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са: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их    </w:t>
      </w:r>
      <w:r w:rsidRPr="001A2821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 w:rsidRPr="001A2821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овок,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A28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 w:rsidRPr="001A28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обно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     </w:t>
      </w:r>
      <w:r w:rsidRPr="001A2821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</w:t>
      </w:r>
      <w:r w:rsidRPr="001A2821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 </w:t>
      </w:r>
      <w:r w:rsidRPr="001A2821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льному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1A282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1290"/>
          <w:tab w:val="left" w:pos="1624"/>
          <w:tab w:val="left" w:pos="2407"/>
          <w:tab w:val="left" w:pos="3334"/>
          <w:tab w:val="left" w:pos="3830"/>
          <w:tab w:val="left" w:pos="4253"/>
          <w:tab w:val="left" w:pos="4728"/>
          <w:tab w:val="left" w:pos="5953"/>
          <w:tab w:val="left" w:pos="6403"/>
          <w:tab w:val="left" w:pos="6821"/>
          <w:tab w:val="left" w:pos="8201"/>
          <w:tab w:val="left" w:pos="8872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нию, овл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ову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  <w:r w:rsidR="001A2821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 w:rsidRPr="001A28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   </w:t>
      </w:r>
      <w:r w:rsidRPr="001A28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ий, 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омм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ктивному</w:t>
      </w:r>
      <w:r w:rsidRPr="001A2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1A2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ию) пробл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       </w:t>
      </w:r>
      <w:r w:rsidRPr="001A2821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нному        </w:t>
      </w:r>
      <w:r w:rsidRPr="001A2821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       </w:t>
      </w:r>
      <w:r w:rsidRPr="001A2821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 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хнол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гий,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 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A282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ржив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 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A28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 w:rsidRPr="001A28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1A282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 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филь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A28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ньш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B3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 формиров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 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– Инд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льный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(1 ч. в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D249D" w:rsidRPr="001A2821" w:rsidRDefault="006A1CC1" w:rsidP="001A2821">
      <w:pPr>
        <w:widowControl w:val="0"/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A282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Pr="001A282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Pr="001A282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 форму</w:t>
      </w:r>
      <w:r w:rsidRPr="001A282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D249D" w:rsidRPr="001A2821" w:rsidRDefault="006A1CC1" w:rsidP="001A2821">
      <w:pPr>
        <w:widowControl w:val="0"/>
        <w:tabs>
          <w:tab w:val="left" w:pos="1686"/>
          <w:tab w:val="left" w:pos="2861"/>
          <w:tab w:val="left" w:pos="3357"/>
          <w:tab w:val="left" w:pos="4501"/>
          <w:tab w:val="left" w:pos="6120"/>
          <w:tab w:val="left" w:pos="7428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A282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Pr="001A282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A282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1A282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A282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льких</w:t>
      </w:r>
      <w:r w:rsidRPr="001A282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1A282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любой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й, х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нно-творч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иной).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1A2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Pr="001A2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 w:rsidRPr="001A2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tabs>
          <w:tab w:val="left" w:pos="2385"/>
          <w:tab w:val="left" w:pos="4157"/>
          <w:tab w:val="left" w:pos="6571"/>
          <w:tab w:val="left" w:pos="8083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лжны 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CD249D" w:rsidRPr="001A2821" w:rsidRDefault="006A1CC1" w:rsidP="001A2821">
      <w:pPr>
        <w:widowControl w:val="0"/>
        <w:tabs>
          <w:tab w:val="left" w:pos="3785"/>
          <w:tab w:val="left" w:pos="5320"/>
          <w:tab w:val="left" w:pos="8090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pacing w:val="85"/>
          <w:sz w:val="24"/>
          <w:szCs w:val="24"/>
        </w:rPr>
        <w:t>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вной,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1A28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 мышл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CD249D" w:rsidRPr="001A2821" w:rsidRDefault="006A1CC1" w:rsidP="001A2821">
      <w:pPr>
        <w:widowControl w:val="0"/>
        <w:tabs>
          <w:tab w:val="left" w:pos="3063"/>
          <w:tab w:val="left" w:pos="5384"/>
          <w:tab w:val="left" w:pos="7604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pacing w:val="85"/>
          <w:sz w:val="24"/>
          <w:szCs w:val="24"/>
        </w:rPr>
        <w:t>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иннов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ой, 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2440"/>
          <w:tab w:val="left" w:pos="4182"/>
          <w:tab w:val="left" w:pos="6345"/>
          <w:tab w:val="left" w:pos="7477"/>
          <w:tab w:val="left" w:pos="7928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pacing w:val="85"/>
          <w:sz w:val="24"/>
          <w:szCs w:val="24"/>
        </w:rPr>
        <w:t>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 w:rsidRPr="001A282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ктной</w:t>
      </w:r>
      <w:r w:rsidRPr="001A282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A282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A282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зличных</w:t>
      </w:r>
      <w:r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кольких</w:t>
      </w:r>
      <w:r w:rsidRPr="001A282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;</w:t>
      </w:r>
    </w:p>
    <w:p w:rsidR="00CD249D" w:rsidRPr="001A2821" w:rsidRDefault="006A1CC1" w:rsidP="001A2821">
      <w:pPr>
        <w:widowControl w:val="0"/>
        <w:tabs>
          <w:tab w:val="left" w:pos="2094"/>
          <w:tab w:val="left" w:pos="2802"/>
          <w:tab w:val="left" w:pos="4163"/>
          <w:tab w:val="left" w:pos="4492"/>
          <w:tab w:val="left" w:pos="5378"/>
          <w:tab w:val="left" w:pos="5848"/>
          <w:tab w:val="left" w:pos="6683"/>
          <w:tab w:val="left" w:pos="7223"/>
          <w:tab w:val="left" w:pos="7922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pacing w:val="85"/>
          <w:sz w:val="24"/>
          <w:szCs w:val="24"/>
        </w:rPr>
        <w:t>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2821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    </w:t>
      </w:r>
      <w:r w:rsidRPr="001A2821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обходимой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риро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тов 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нных,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ильной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1A2821">
        <w:rPr>
          <w:rFonts w:ascii="Times New Roman" w:eastAsia="Symbol" w:hAnsi="Times New Roman" w:cs="Times New Roman"/>
          <w:color w:val="000000"/>
          <w:spacing w:val="85"/>
          <w:sz w:val="24"/>
          <w:szCs w:val="24"/>
        </w:rPr>
        <w:t>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миноло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итич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оц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и. Индивид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1A282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иного</w:t>
      </w:r>
      <w:r w:rsidRPr="001A28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 w:rsidRPr="001A282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1A282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1A282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 w:rsidRPr="001A282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о, прикл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1A2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1A2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Pr="001A282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A282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A28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CD249D" w:rsidRPr="001A2821" w:rsidRDefault="006A1CC1" w:rsidP="001A2821">
      <w:pPr>
        <w:widowControl w:val="0"/>
        <w:spacing w:before="5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жуточ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тация</w:t>
      </w:r>
    </w:p>
    <w:p w:rsidR="001A2821" w:rsidRDefault="006A1CC1" w:rsidP="001A2821">
      <w:pPr>
        <w:widowControl w:val="0"/>
        <w:tabs>
          <w:tab w:val="left" w:pos="491"/>
          <w:tab w:val="left" w:pos="1727"/>
          <w:tab w:val="left" w:pos="2355"/>
          <w:tab w:val="left" w:pos="3739"/>
          <w:tab w:val="left" w:pos="5449"/>
          <w:tab w:val="left" w:pos="7664"/>
        </w:tabs>
        <w:spacing w:line="240" w:lineRule="auto"/>
        <w:ind w:right="-31" w:firstLine="707"/>
        <w:jc w:val="both"/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1A282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A282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1A282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A28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 w:rsidRPr="001A282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1A282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A282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A282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1A282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58 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A282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ии»</w:t>
      </w:r>
      <w:r w:rsidRPr="001A282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и».</w:t>
      </w:r>
      <w:r w:rsidRPr="001A282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</w:p>
    <w:p w:rsidR="00CD249D" w:rsidRPr="001A2821" w:rsidRDefault="006A1CC1" w:rsidP="001A2821">
      <w:pPr>
        <w:widowControl w:val="0"/>
        <w:tabs>
          <w:tab w:val="left" w:pos="0"/>
          <w:tab w:val="left" w:pos="1727"/>
          <w:tab w:val="left" w:pos="2355"/>
          <w:tab w:val="left" w:pos="3739"/>
          <w:tab w:val="left" w:pos="5449"/>
          <w:tab w:val="left" w:pos="7664"/>
        </w:tabs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формы,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6AB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C6AB3"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 w:rsidRPr="001A2821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 w:rsidRPr="001A2821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A2821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10–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EC6AB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C6AB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A28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роки,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6AB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 МБОУ «Адамовская СОШ №1 им.М.И. Шеменева»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line="240" w:lineRule="auto"/>
        <w:ind w:right="-31" w:firstLine="68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ольных</w:t>
      </w:r>
      <w:r w:rsidRPr="001A282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A282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A28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)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 до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before="1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</w:p>
    <w:p w:rsidR="00EC6AB3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spacing w:val="36"/>
          <w:w w:val="101"/>
          <w:sz w:val="24"/>
          <w:szCs w:val="24"/>
        </w:rPr>
        <w:t>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249D" w:rsidRPr="001A2821" w:rsidRDefault="006A1CC1" w:rsidP="001A2821">
      <w:pPr>
        <w:widowControl w:val="0"/>
        <w:spacing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Symbol" w:hAnsi="Times New Roman" w:cs="Times New Roman"/>
          <w:color w:val="000000"/>
          <w:spacing w:val="36"/>
          <w:w w:val="101"/>
          <w:sz w:val="24"/>
          <w:szCs w:val="24"/>
        </w:rPr>
        <w:t>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2-х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A28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Symbol" w:hAnsi="Times New Roman" w:cs="Times New Roman"/>
          <w:color w:val="000000"/>
          <w:spacing w:val="36"/>
          <w:w w:val="101"/>
          <w:sz w:val="24"/>
          <w:szCs w:val="24"/>
        </w:rPr>
        <w:t>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CD249D" w:rsidRPr="001A2821" w:rsidRDefault="006A1CC1" w:rsidP="001A2821">
      <w:pPr>
        <w:widowControl w:val="0"/>
        <w:spacing w:before="7" w:line="240" w:lineRule="auto"/>
        <w:ind w:right="-31" w:firstLine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49D" w:rsidRPr="001A2821" w:rsidRDefault="006A1CC1" w:rsidP="001A2821">
      <w:pPr>
        <w:widowControl w:val="0"/>
        <w:spacing w:line="240" w:lineRule="auto"/>
        <w:ind w:right="-3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урочна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A2821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A2821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1A2821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   </w:t>
      </w:r>
      <w:r w:rsidRPr="001A2821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A2821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1A282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064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-нр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6AB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-оз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</w:p>
    <w:p w:rsidR="00CD249D" w:rsidRPr="001A2821" w:rsidRDefault="006A1CC1" w:rsidP="001A2821">
      <w:pPr>
        <w:widowControl w:val="0"/>
        <w:spacing w:before="42" w:line="240" w:lineRule="auto"/>
        <w:ind w:right="-3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A282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3A064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="003A0643"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064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3A0643"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064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№ 1 им. М.И. Шеменева».</w:t>
      </w:r>
      <w:r w:rsidR="00EC6AB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мир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ний 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1A282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1A282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1A2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1A282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глы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толы, конф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нции,</w:t>
      </w:r>
      <w:r w:rsidRPr="001A2821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   </w:t>
      </w:r>
      <w:r w:rsidRPr="001A2821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лимпи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064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</w:t>
      </w:r>
      <w:r w:rsidRPr="001A2821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 общ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т. д.</w:t>
      </w:r>
    </w:p>
    <w:p w:rsidR="00CD249D" w:rsidRPr="001A2821" w:rsidRDefault="006A1CC1" w:rsidP="001A2821">
      <w:pPr>
        <w:widowControl w:val="0"/>
        <w:spacing w:before="42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A064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«Адамовская </w:t>
      </w:r>
      <w:r w:rsidR="003A0643"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064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3A0643"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064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№ 1 им. М.И. Шеменева»</w:t>
      </w:r>
      <w:r w:rsidR="00EC6AB3"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1A282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A28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82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A282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й-пр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A282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</w:t>
      </w:r>
      <w:r w:rsidRPr="001A282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кв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1A2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A282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A2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A282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A2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 отр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A28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82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A282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боты,</w:t>
      </w:r>
      <w:r w:rsidRPr="001A2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A28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ом шк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A28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8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1A282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A2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1F0" w:rsidRPr="003C7A56" w:rsidRDefault="007501F0" w:rsidP="003A0643">
      <w:pPr>
        <w:widowControl w:val="0"/>
        <w:spacing w:before="42" w:line="240" w:lineRule="auto"/>
        <w:ind w:right="5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501F0" w:rsidRPr="003C7A56" w:rsidSect="003C7A56">
          <w:pgSz w:w="11899" w:h="16838"/>
          <w:pgMar w:top="720" w:right="720" w:bottom="720" w:left="720" w:header="0" w:footer="0" w:gutter="0"/>
          <w:cols w:space="708"/>
        </w:sectPr>
      </w:pPr>
    </w:p>
    <w:p w:rsidR="00CD249D" w:rsidRPr="003C7A56" w:rsidRDefault="006A1CC1" w:rsidP="003A0643">
      <w:pPr>
        <w:widowControl w:val="0"/>
        <w:spacing w:before="42" w:line="275" w:lineRule="auto"/>
        <w:ind w:right="5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дн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3C7A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3A0643"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МБОУ «Адамовская </w:t>
      </w:r>
      <w:r w:rsidR="003A0643" w:rsidRPr="003C7A5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3A0643"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СОШ</w:t>
      </w:r>
      <w:r w:rsidR="003A0643"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3A0643"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1 им. М.И. Шеменева»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5C66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–</w:t>
      </w:r>
      <w:r w:rsidRPr="003C7A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5C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CD249D" w:rsidRPr="003C7A56" w:rsidRDefault="006A1CC1">
      <w:pPr>
        <w:widowControl w:val="0"/>
        <w:spacing w:before="1" w:line="241" w:lineRule="auto"/>
        <w:ind w:left="30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Гуманитар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профиль</w:t>
      </w:r>
    </w:p>
    <w:p w:rsidR="00CD249D" w:rsidRPr="003C7A56" w:rsidRDefault="00CD249D">
      <w:pPr>
        <w:spacing w:after="73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2615"/>
        <w:gridCol w:w="1135"/>
        <w:gridCol w:w="1037"/>
        <w:gridCol w:w="1805"/>
        <w:gridCol w:w="1114"/>
      </w:tblGrid>
      <w:tr w:rsidR="00CD249D" w:rsidRPr="003C7A56" w:rsidTr="00EC6AB3">
        <w:trPr>
          <w:cantSplit/>
          <w:trHeight w:hRule="exact" w:val="598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11" w:line="240" w:lineRule="auto"/>
              <w:ind w:left="7" w:right="8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11" w:line="240" w:lineRule="auto"/>
              <w:ind w:left="36" w:right="1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11" w:line="240" w:lineRule="auto"/>
              <w:ind w:left="57" w:right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11" w:line="240" w:lineRule="auto"/>
              <w:ind w:left="50" w:right="2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азовый,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углубл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11" w:line="240" w:lineRule="auto"/>
              <w:ind w:left="136" w:right="3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CD249D" w:rsidRPr="003C7A56" w:rsidTr="001D1137">
        <w:trPr>
          <w:cantSplit/>
          <w:trHeight w:hRule="exact" w:val="520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line="240" w:lineRule="auto"/>
              <w:ind w:left="36" w:right="1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11" w:line="240" w:lineRule="auto"/>
              <w:ind w:left="4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11" w:line="240" w:lineRule="auto"/>
              <w:ind w:left="3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</w:tr>
      <w:tr w:rsidR="00CD249D" w:rsidRPr="003C7A56">
        <w:trPr>
          <w:cantSplit/>
          <w:trHeight w:hRule="exact" w:val="290"/>
        </w:trPr>
        <w:tc>
          <w:tcPr>
            <w:tcW w:w="9911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83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бя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ел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ть</w:t>
            </w:r>
          </w:p>
        </w:tc>
      </w:tr>
      <w:tr w:rsidR="00CD249D" w:rsidRPr="003C7A56" w:rsidTr="001D1137">
        <w:trPr>
          <w:cantSplit/>
          <w:trHeight w:hRule="exact" w:val="563"/>
        </w:trPr>
        <w:tc>
          <w:tcPr>
            <w:tcW w:w="2205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3" w:line="240" w:lineRule="auto"/>
              <w:ind w:left="7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3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3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3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3" w:line="240" w:lineRule="auto"/>
              <w:ind w:left="7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249D" w:rsidRPr="003C7A56" w:rsidTr="001D1137">
        <w:trPr>
          <w:cantSplit/>
          <w:trHeight w:hRule="exact" w:val="290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249D" w:rsidRPr="003C7A56" w:rsidTr="001D1137">
        <w:trPr>
          <w:cantSplit/>
          <w:trHeight w:hRule="exact" w:val="290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 w:rsidP="00EC6AB3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EC6AB3" w:rsidP="00EC6AB3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EC6AB3">
            <w:pPr>
              <w:widowControl w:val="0"/>
              <w:spacing w:before="6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49D" w:rsidRPr="003C7A56" w:rsidTr="001D1137">
        <w:trPr>
          <w:cantSplit/>
          <w:trHeight w:hRule="exact" w:val="566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(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сская)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EC6AB3" w:rsidP="00EC6AB3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 w:rsidP="00EC6AB3">
            <w:pPr>
              <w:widowControl w:val="0"/>
              <w:spacing w:before="6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EC6AB3">
            <w:pPr>
              <w:widowControl w:val="0"/>
              <w:spacing w:before="6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49D" w:rsidRPr="003C7A56" w:rsidTr="001D1137">
        <w:trPr>
          <w:cantSplit/>
          <w:trHeight w:hRule="exact" w:val="566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языки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 (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249D" w:rsidRPr="003C7A56" w:rsidTr="001D1137">
        <w:trPr>
          <w:cantSplit/>
          <w:trHeight w:hRule="exact" w:val="391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9" w:line="240" w:lineRule="auto"/>
              <w:ind w:left="7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9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9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9" w:line="240" w:lineRule="auto"/>
              <w:ind w:left="7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1D1137">
            <w:pPr>
              <w:widowControl w:val="0"/>
              <w:spacing w:before="9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249D" w:rsidRPr="003C7A56" w:rsidTr="001D1137">
        <w:trPr>
          <w:cantSplit/>
          <w:trHeight w:hRule="exact" w:val="292"/>
        </w:trPr>
        <w:tc>
          <w:tcPr>
            <w:tcW w:w="2205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8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EC6AB3">
            <w:pPr>
              <w:widowControl w:val="0"/>
              <w:spacing w:before="8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EC6AB3">
            <w:pPr>
              <w:widowControl w:val="0"/>
              <w:spacing w:before="8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8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1D1137">
            <w:pPr>
              <w:widowControl w:val="0"/>
              <w:spacing w:before="8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249D" w:rsidRPr="003C7A56" w:rsidTr="001D1137">
        <w:trPr>
          <w:cantSplit/>
          <w:trHeight w:hRule="exact" w:val="290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AB3" w:rsidRPr="003C7A56" w:rsidTr="001D1137">
        <w:trPr>
          <w:cantSplit/>
          <w:trHeight w:hRule="exact" w:val="566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AB3" w:rsidRPr="003C7A56" w:rsidRDefault="00EC6AB3">
            <w:pPr>
              <w:widowControl w:val="0"/>
              <w:spacing w:before="6" w:line="240" w:lineRule="auto"/>
              <w:ind w:left="-52" w:right="7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Информат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AB3" w:rsidRPr="003C7A56" w:rsidRDefault="00EC6AB3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AB3" w:rsidRPr="003C7A56" w:rsidRDefault="001D1137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AB3" w:rsidRPr="003C7A56" w:rsidRDefault="001D1137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AB3" w:rsidRPr="003C7A56" w:rsidRDefault="00EC6AB3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AB3" w:rsidRPr="003C7A56" w:rsidRDefault="001D1137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249D" w:rsidRPr="003C7A56" w:rsidTr="00EC6AB3">
        <w:trPr>
          <w:cantSplit/>
          <w:trHeight w:hRule="exact" w:val="314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49D" w:rsidRPr="003C7A56" w:rsidTr="00EC6AB3">
        <w:trPr>
          <w:cantSplit/>
          <w:trHeight w:hRule="exact" w:val="316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8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8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8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8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49D" w:rsidRPr="003C7A56" w:rsidTr="00EC6AB3">
        <w:trPr>
          <w:cantSplit/>
          <w:trHeight w:hRule="exact" w:val="600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 w:rsidP="001D1137">
            <w:pPr>
              <w:widowControl w:val="0"/>
              <w:spacing w:before="6" w:line="240" w:lineRule="auto"/>
              <w:ind w:left="7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D1137"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ОБЖ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249D" w:rsidRPr="003C7A56" w:rsidTr="00EC6AB3">
        <w:trPr>
          <w:cantSplit/>
          <w:trHeight w:hRule="exact" w:val="566"/>
        </w:trPr>
        <w:tc>
          <w:tcPr>
            <w:tcW w:w="2205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безо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жи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249D" w:rsidRPr="003C7A56" w:rsidTr="00EC6AB3">
        <w:trPr>
          <w:cantSplit/>
          <w:trHeight w:hRule="exact" w:val="566"/>
        </w:trPr>
        <w:tc>
          <w:tcPr>
            <w:tcW w:w="220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проект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EC6AB3">
            <w:pPr>
              <w:widowControl w:val="0"/>
              <w:spacing w:before="6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249D" w:rsidRPr="003C7A56" w:rsidTr="00EC6AB3">
        <w:trPr>
          <w:cantSplit/>
          <w:trHeight w:hRule="exact" w:val="316"/>
        </w:trPr>
        <w:tc>
          <w:tcPr>
            <w:tcW w:w="220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ч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EC6AB3">
            <w:pPr>
              <w:widowControl w:val="0"/>
              <w:spacing w:before="6" w:line="240" w:lineRule="auto"/>
              <w:ind w:left="39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D1137"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34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C6AB3"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CD249D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3D77B3">
            <w:pPr>
              <w:widowControl w:val="0"/>
              <w:spacing w:before="6" w:line="240" w:lineRule="auto"/>
              <w:ind w:left="386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</w:tr>
      <w:tr w:rsidR="00CD249D" w:rsidRPr="003C7A56">
        <w:trPr>
          <w:cantSplit/>
          <w:trHeight w:hRule="exact" w:val="314"/>
        </w:trPr>
        <w:tc>
          <w:tcPr>
            <w:tcW w:w="9911" w:type="dxa"/>
            <w:gridSpan w:val="6"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9D" w:rsidRPr="003C7A56" w:rsidRDefault="006A1CC1">
            <w:pPr>
              <w:widowControl w:val="0"/>
              <w:spacing w:before="6" w:line="240" w:lineRule="auto"/>
              <w:ind w:left="154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Часть,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формируемая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участниками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ьны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ош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ний</w:t>
            </w:r>
          </w:p>
        </w:tc>
      </w:tr>
      <w:tr w:rsidR="001D1137" w:rsidRPr="003C7A56" w:rsidTr="00EC6AB3">
        <w:trPr>
          <w:cantSplit/>
          <w:trHeight w:hRule="exact" w:val="537"/>
        </w:trPr>
        <w:tc>
          <w:tcPr>
            <w:tcW w:w="2205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8" w:line="240" w:lineRule="auto"/>
              <w:ind w:left="7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8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8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8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8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8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137" w:rsidRPr="003C7A56" w:rsidTr="00EC6AB3">
        <w:trPr>
          <w:cantSplit/>
          <w:trHeight w:hRule="exact" w:val="535"/>
        </w:trPr>
        <w:tc>
          <w:tcPr>
            <w:tcW w:w="2205" w:type="dxa"/>
            <w:vMerge/>
            <w:tcBorders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137" w:rsidRPr="003C7A56" w:rsidTr="009E7F10">
        <w:trPr>
          <w:cantSplit/>
          <w:trHeight w:hRule="exact" w:val="535"/>
        </w:trPr>
        <w:tc>
          <w:tcPr>
            <w:tcW w:w="2205" w:type="dxa"/>
            <w:vMerge/>
            <w:tcBorders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137" w:rsidRPr="003C7A56" w:rsidTr="004251F7">
        <w:trPr>
          <w:cantSplit/>
          <w:trHeight w:hRule="exact" w:val="535"/>
        </w:trPr>
        <w:tc>
          <w:tcPr>
            <w:tcW w:w="2205" w:type="dxa"/>
            <w:vMerge/>
            <w:tcBorders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137" w:rsidRPr="003C7A56" w:rsidTr="00EC6AB3">
        <w:trPr>
          <w:cantSplit/>
          <w:trHeight w:hRule="exact" w:val="535"/>
        </w:trPr>
        <w:tc>
          <w:tcPr>
            <w:tcW w:w="2205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745E3E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745E3E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1D1137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745E3E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137" w:rsidRPr="003C7A56" w:rsidRDefault="003D77B3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5E3E" w:rsidRPr="003C7A56" w:rsidTr="00EC6AB3">
        <w:trPr>
          <w:cantSplit/>
          <w:trHeight w:hRule="exact" w:val="535"/>
        </w:trPr>
        <w:tc>
          <w:tcPr>
            <w:tcW w:w="2205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56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выбору 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 w:rsidP="00A37EE0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 w:rsidP="00A37EE0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 w:rsidP="00A37EE0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 w:rsidP="00A37EE0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 w:rsidP="00A37EE0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5E3E" w:rsidRPr="003C7A56" w:rsidTr="00EC6AB3">
        <w:trPr>
          <w:cantSplit/>
          <w:trHeight w:hRule="exact" w:val="316"/>
        </w:trPr>
        <w:tc>
          <w:tcPr>
            <w:tcW w:w="4820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>
            <w:pPr>
              <w:widowControl w:val="0"/>
              <w:spacing w:before="6" w:line="240" w:lineRule="auto"/>
              <w:ind w:left="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ч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>
            <w:pPr>
              <w:widowControl w:val="0"/>
              <w:spacing w:before="6" w:line="240" w:lineRule="auto"/>
              <w:ind w:left="39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>
            <w:pPr>
              <w:widowControl w:val="0"/>
              <w:spacing w:before="6" w:line="240" w:lineRule="auto"/>
              <w:ind w:left="34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>
            <w:pPr>
              <w:widowControl w:val="0"/>
              <w:spacing w:before="6" w:line="240" w:lineRule="auto"/>
              <w:ind w:left="6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ч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еб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E3E" w:rsidRPr="003C7A56" w:rsidRDefault="00745E3E">
            <w:pPr>
              <w:widowControl w:val="0"/>
              <w:spacing w:before="6" w:line="240" w:lineRule="auto"/>
              <w:ind w:left="386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6A1CC1" w:rsidRPr="003C7A56" w:rsidRDefault="006A1CC1">
      <w:pPr>
        <w:rPr>
          <w:b/>
          <w:sz w:val="24"/>
          <w:szCs w:val="24"/>
        </w:rPr>
      </w:pPr>
    </w:p>
    <w:p w:rsidR="00E33384" w:rsidRPr="003C7A56" w:rsidRDefault="00E33384">
      <w:pPr>
        <w:rPr>
          <w:b/>
          <w:sz w:val="24"/>
          <w:szCs w:val="24"/>
        </w:rPr>
      </w:pPr>
    </w:p>
    <w:p w:rsidR="00E33384" w:rsidRPr="003C7A56" w:rsidRDefault="00E33384">
      <w:pPr>
        <w:rPr>
          <w:b/>
          <w:sz w:val="24"/>
          <w:szCs w:val="24"/>
        </w:rPr>
      </w:pPr>
    </w:p>
    <w:p w:rsidR="00E33384" w:rsidRPr="003C7A56" w:rsidRDefault="00E33384">
      <w:pPr>
        <w:rPr>
          <w:b/>
          <w:sz w:val="24"/>
          <w:szCs w:val="24"/>
        </w:rPr>
      </w:pPr>
    </w:p>
    <w:p w:rsidR="003C7A56" w:rsidRDefault="003C7A5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95806" w:rsidRPr="003C7A56" w:rsidRDefault="00E95806" w:rsidP="00E95806">
      <w:pPr>
        <w:widowControl w:val="0"/>
        <w:spacing w:before="42" w:line="275" w:lineRule="auto"/>
        <w:ind w:right="5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дн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3C7A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МБОУ «Адамовская </w:t>
      </w:r>
      <w:r w:rsidRPr="003C7A5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СОШ</w:t>
      </w:r>
      <w:r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1 им. М.И. Шеменева»</w:t>
      </w:r>
      <w:r w:rsidR="005C66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5C66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–</w:t>
      </w:r>
      <w:r w:rsidRPr="003C7A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5C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C7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C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E95806" w:rsidRPr="003C7A56" w:rsidRDefault="00E95806" w:rsidP="00E95806">
      <w:pPr>
        <w:widowControl w:val="0"/>
        <w:spacing w:before="1" w:line="241" w:lineRule="auto"/>
        <w:ind w:left="30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Гуманитар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3C7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профиль</w:t>
      </w:r>
    </w:p>
    <w:p w:rsidR="00E33384" w:rsidRPr="003C7A56" w:rsidRDefault="00E33384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2615"/>
        <w:gridCol w:w="1135"/>
        <w:gridCol w:w="1037"/>
        <w:gridCol w:w="1805"/>
        <w:gridCol w:w="1114"/>
      </w:tblGrid>
      <w:tr w:rsidR="00E33384" w:rsidRPr="003C7A56" w:rsidTr="00826CA3">
        <w:trPr>
          <w:cantSplit/>
          <w:trHeight w:hRule="exact" w:val="598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11" w:line="240" w:lineRule="auto"/>
              <w:ind w:left="7" w:right="8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11" w:line="240" w:lineRule="auto"/>
              <w:ind w:left="36" w:right="1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11" w:line="240" w:lineRule="auto"/>
              <w:ind w:left="57" w:right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11" w:line="240" w:lineRule="auto"/>
              <w:ind w:left="50" w:right="2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азовый,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углубл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11" w:line="240" w:lineRule="auto"/>
              <w:ind w:left="136" w:right="3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E33384" w:rsidRPr="003C7A56" w:rsidTr="00826CA3">
        <w:trPr>
          <w:cantSplit/>
          <w:trHeight w:hRule="exact" w:val="520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line="240" w:lineRule="auto"/>
              <w:ind w:left="36" w:right="1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11" w:line="240" w:lineRule="auto"/>
              <w:ind w:left="4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11" w:line="240" w:lineRule="auto"/>
              <w:ind w:left="3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</w:tr>
      <w:tr w:rsidR="00E33384" w:rsidRPr="003C7A56" w:rsidTr="00826CA3">
        <w:trPr>
          <w:cantSplit/>
          <w:trHeight w:hRule="exact" w:val="290"/>
        </w:trPr>
        <w:tc>
          <w:tcPr>
            <w:tcW w:w="9911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83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бя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ел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ть</w:t>
            </w:r>
          </w:p>
        </w:tc>
      </w:tr>
      <w:tr w:rsidR="00E33384" w:rsidRPr="003C7A56" w:rsidTr="00826CA3">
        <w:trPr>
          <w:cantSplit/>
          <w:trHeight w:hRule="exact" w:val="563"/>
        </w:trPr>
        <w:tc>
          <w:tcPr>
            <w:tcW w:w="2205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3" w:line="240" w:lineRule="auto"/>
              <w:ind w:left="7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3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3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3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3" w:line="240" w:lineRule="auto"/>
              <w:ind w:left="76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33384" w:rsidRPr="003C7A56" w:rsidTr="00826CA3">
        <w:trPr>
          <w:cantSplit/>
          <w:trHeight w:hRule="exact" w:val="290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33384" w:rsidRPr="003C7A56" w:rsidTr="00826CA3">
        <w:trPr>
          <w:cantSplit/>
          <w:trHeight w:hRule="exact" w:val="290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7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ind w:left="147"/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33384" w:rsidRPr="003C7A56" w:rsidTr="00826CA3">
        <w:trPr>
          <w:cantSplit/>
          <w:trHeight w:hRule="exact" w:val="566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(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сская)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ind w:left="148"/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33384" w:rsidRPr="003C7A56" w:rsidTr="00826CA3">
        <w:trPr>
          <w:cantSplit/>
          <w:trHeight w:hRule="exact" w:val="566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языки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 (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33384" w:rsidRPr="003C7A56" w:rsidTr="00826CA3">
        <w:trPr>
          <w:cantSplit/>
          <w:trHeight w:hRule="exact" w:val="391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9" w:line="240" w:lineRule="auto"/>
              <w:ind w:left="7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9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9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9" w:line="240" w:lineRule="auto"/>
              <w:ind w:left="76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9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33384" w:rsidRPr="003C7A56" w:rsidTr="00826CA3">
        <w:trPr>
          <w:cantSplit/>
          <w:trHeight w:hRule="exact" w:val="292"/>
        </w:trPr>
        <w:tc>
          <w:tcPr>
            <w:tcW w:w="2205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8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8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8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8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8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33384" w:rsidRPr="003C7A56" w:rsidTr="00826CA3">
        <w:trPr>
          <w:cantSplit/>
          <w:trHeight w:hRule="exact" w:val="290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ind w:left="148"/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ind w:left="147"/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6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33384" w:rsidRPr="003C7A56" w:rsidTr="00826CA3">
        <w:trPr>
          <w:cantSplit/>
          <w:trHeight w:hRule="exact" w:val="566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-52" w:right="7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Информат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33384" w:rsidRPr="003C7A56" w:rsidTr="00826CA3">
        <w:trPr>
          <w:cantSplit/>
          <w:trHeight w:hRule="exact" w:val="314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33384" w:rsidRPr="003C7A56" w:rsidTr="00826CA3">
        <w:trPr>
          <w:cantSplit/>
          <w:trHeight w:hRule="exact" w:val="316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8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8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8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8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33384" w:rsidRPr="003C7A56" w:rsidTr="00826CA3">
        <w:trPr>
          <w:cantSplit/>
          <w:trHeight w:hRule="exact" w:val="600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7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а,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ОБЖ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33384" w:rsidRPr="003C7A56" w:rsidTr="00826CA3">
        <w:trPr>
          <w:cantSplit/>
          <w:trHeight w:hRule="exact" w:val="566"/>
        </w:trPr>
        <w:tc>
          <w:tcPr>
            <w:tcW w:w="2205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безо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жи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ind w:left="147"/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ind w:left="446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33384" w:rsidRPr="003C7A56" w:rsidTr="00826CA3">
        <w:trPr>
          <w:cantSplit/>
          <w:trHeight w:hRule="exact" w:val="566"/>
        </w:trPr>
        <w:tc>
          <w:tcPr>
            <w:tcW w:w="220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6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проект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ind w:left="147"/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69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ind w:left="446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33384" w:rsidRPr="003C7A56" w:rsidTr="00826CA3">
        <w:trPr>
          <w:cantSplit/>
          <w:trHeight w:hRule="exact" w:val="316"/>
        </w:trPr>
        <w:tc>
          <w:tcPr>
            <w:tcW w:w="220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ч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48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347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86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1938</w:t>
            </w:r>
          </w:p>
        </w:tc>
      </w:tr>
      <w:tr w:rsidR="00E33384" w:rsidRPr="003C7A56" w:rsidTr="00826CA3">
        <w:trPr>
          <w:cantSplit/>
          <w:trHeight w:hRule="exact" w:val="314"/>
        </w:trPr>
        <w:tc>
          <w:tcPr>
            <w:tcW w:w="9911" w:type="dxa"/>
            <w:gridSpan w:val="6"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1543"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Часть,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формируемая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участниками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ьны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ош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ний</w:t>
            </w:r>
          </w:p>
        </w:tc>
      </w:tr>
      <w:tr w:rsidR="00E33384" w:rsidRPr="003C7A56" w:rsidTr="00826CA3">
        <w:trPr>
          <w:cantSplit/>
          <w:trHeight w:hRule="exact" w:val="537"/>
        </w:trPr>
        <w:tc>
          <w:tcPr>
            <w:tcW w:w="2205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8" w:line="240" w:lineRule="auto"/>
              <w:ind w:left="7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8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8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33384" w:rsidRPr="003C7A56" w:rsidTr="00826CA3">
        <w:trPr>
          <w:cantSplit/>
          <w:trHeight w:hRule="exact" w:val="535"/>
        </w:trPr>
        <w:tc>
          <w:tcPr>
            <w:tcW w:w="2205" w:type="dxa"/>
            <w:vMerge/>
            <w:tcBorders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33384" w:rsidRPr="003C7A56" w:rsidTr="00826CA3">
        <w:trPr>
          <w:cantSplit/>
          <w:trHeight w:hRule="exact" w:val="535"/>
        </w:trPr>
        <w:tc>
          <w:tcPr>
            <w:tcW w:w="2205" w:type="dxa"/>
            <w:vMerge/>
            <w:tcBorders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33384" w:rsidRPr="003C7A56" w:rsidTr="00826CA3">
        <w:trPr>
          <w:cantSplit/>
          <w:trHeight w:hRule="exact" w:val="535"/>
        </w:trPr>
        <w:tc>
          <w:tcPr>
            <w:tcW w:w="2205" w:type="dxa"/>
            <w:vMerge/>
            <w:tcBorders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33384" w:rsidRPr="003C7A56" w:rsidTr="00826CA3">
        <w:trPr>
          <w:cantSplit/>
          <w:trHeight w:hRule="exact" w:val="535"/>
        </w:trPr>
        <w:tc>
          <w:tcPr>
            <w:tcW w:w="2205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1F5B7B" w:rsidP="00E33384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33384" w:rsidRPr="003C7A56" w:rsidTr="00826CA3">
        <w:trPr>
          <w:cantSplit/>
          <w:trHeight w:hRule="exact" w:val="535"/>
        </w:trPr>
        <w:tc>
          <w:tcPr>
            <w:tcW w:w="2205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56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выбору 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jc w:val="center"/>
              <w:rPr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left="78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E33384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33384" w:rsidRPr="003C7A56" w:rsidTr="00826CA3">
        <w:trPr>
          <w:cantSplit/>
          <w:trHeight w:hRule="exact" w:val="316"/>
        </w:trPr>
        <w:tc>
          <w:tcPr>
            <w:tcW w:w="4820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ч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9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4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6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ч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еб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384" w:rsidRPr="003C7A56" w:rsidRDefault="00E33384" w:rsidP="00826CA3">
            <w:pPr>
              <w:widowControl w:val="0"/>
              <w:spacing w:before="6" w:line="240" w:lineRule="auto"/>
              <w:ind w:left="386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2312</w:t>
            </w:r>
          </w:p>
        </w:tc>
      </w:tr>
    </w:tbl>
    <w:p w:rsidR="00E33384" w:rsidRDefault="00E33384">
      <w:pPr>
        <w:rPr>
          <w:b/>
          <w:sz w:val="24"/>
          <w:szCs w:val="24"/>
        </w:rPr>
      </w:pPr>
    </w:p>
    <w:p w:rsidR="00E472A6" w:rsidRDefault="00E472A6">
      <w:pPr>
        <w:rPr>
          <w:b/>
          <w:sz w:val="24"/>
          <w:szCs w:val="24"/>
        </w:rPr>
      </w:pPr>
    </w:p>
    <w:p w:rsidR="00E472A6" w:rsidRDefault="00E472A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10927" w:type="dxa"/>
        <w:tblInd w:w="-176" w:type="dxa"/>
        <w:tblLook w:val="04A0"/>
      </w:tblPr>
      <w:tblGrid>
        <w:gridCol w:w="1844"/>
        <w:gridCol w:w="1062"/>
        <w:gridCol w:w="5167"/>
        <w:gridCol w:w="2854"/>
      </w:tblGrid>
      <w:tr w:rsidR="00E472A6" w:rsidTr="00F51D96">
        <w:trPr>
          <w:trHeight w:val="255"/>
        </w:trPr>
        <w:tc>
          <w:tcPr>
            <w:tcW w:w="10927" w:type="dxa"/>
            <w:gridSpan w:val="4"/>
            <w:hideMark/>
          </w:tcPr>
          <w:p w:rsidR="00E472A6" w:rsidRDefault="00E472A6" w:rsidP="00E472A6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lastRenderedPageBreak/>
              <w:t>График прохождения промежуточной аттестации в 10 классе (2021-2022 учебный год)</w:t>
            </w:r>
          </w:p>
        </w:tc>
      </w:tr>
      <w:tr w:rsidR="00E472A6" w:rsidTr="00F51D96">
        <w:trPr>
          <w:trHeight w:val="377"/>
        </w:trPr>
        <w:tc>
          <w:tcPr>
            <w:tcW w:w="1844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7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4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472A6">
              <w:rPr>
                <w:rFonts w:eastAsia="Times New Roman" w:cs="Times New Roman"/>
                <w:sz w:val="20"/>
                <w:szCs w:val="20"/>
                <w:lang w:eastAsia="zh-CN"/>
              </w:rPr>
              <w:t>Апрель 2022 г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>Апрель 2022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>Апрель 2022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>Апрель 2022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F51D96" w:rsidP="00F51D96"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Декабрь </w:t>
            </w:r>
            <w:r w:rsidR="00E472A6"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202</w:t>
            </w: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>1</w:t>
            </w:r>
            <w:r w:rsidR="00E472A6"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г</w:t>
            </w: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>Апрель 2022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>Апрель 2022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>Апрель 2022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>Апрель 2022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062D64">
              <w:rPr>
                <w:rFonts w:eastAsia="Times New Roman" w:cs="Times New Roman"/>
                <w:sz w:val="20"/>
                <w:szCs w:val="20"/>
                <w:lang w:eastAsia="zh-CN"/>
              </w:rPr>
              <w:t>Апрель 2022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Pr="00E472A6" w:rsidRDefault="00E472A6" w:rsidP="00F51D96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472A6">
              <w:rPr>
                <w:rFonts w:eastAsia="Times New Roman" w:cs="Times New Roman"/>
                <w:sz w:val="20"/>
                <w:szCs w:val="20"/>
                <w:lang w:eastAsia="zh-CN"/>
              </w:rPr>
              <w:t>Май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A630DC">
              <w:rPr>
                <w:rFonts w:eastAsia="Times New Roman" w:cs="Times New Roman"/>
                <w:sz w:val="20"/>
                <w:szCs w:val="20"/>
                <w:lang w:eastAsia="zh-CN"/>
              </w:rPr>
              <w:t>Май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A630DC">
              <w:rPr>
                <w:rFonts w:eastAsia="Times New Roman" w:cs="Times New Roman"/>
                <w:sz w:val="20"/>
                <w:szCs w:val="20"/>
                <w:lang w:eastAsia="zh-CN"/>
              </w:rPr>
              <w:t>Май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A630DC">
              <w:rPr>
                <w:rFonts w:eastAsia="Times New Roman" w:cs="Times New Roman"/>
                <w:sz w:val="20"/>
                <w:szCs w:val="20"/>
                <w:lang w:eastAsia="zh-CN"/>
              </w:rPr>
              <w:t>Май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A630DC">
              <w:rPr>
                <w:rFonts w:eastAsia="Times New Roman" w:cs="Times New Roman"/>
                <w:sz w:val="20"/>
                <w:szCs w:val="20"/>
                <w:lang w:eastAsia="zh-CN"/>
              </w:rPr>
              <w:t>Май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A630DC">
              <w:rPr>
                <w:rFonts w:eastAsia="Times New Roman" w:cs="Times New Roman"/>
                <w:sz w:val="20"/>
                <w:szCs w:val="20"/>
                <w:lang w:eastAsia="zh-CN"/>
              </w:rPr>
              <w:t>Май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A630DC">
              <w:rPr>
                <w:rFonts w:eastAsia="Times New Roman" w:cs="Times New Roman"/>
                <w:sz w:val="20"/>
                <w:szCs w:val="20"/>
                <w:lang w:eastAsia="zh-CN"/>
              </w:rPr>
              <w:t>Май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A630DC">
              <w:rPr>
                <w:rFonts w:eastAsia="Times New Roman" w:cs="Times New Roman"/>
                <w:sz w:val="20"/>
                <w:szCs w:val="20"/>
                <w:lang w:eastAsia="zh-CN"/>
              </w:rPr>
              <w:t>Май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Математика  Элективный курс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A630DC">
              <w:rPr>
                <w:rFonts w:eastAsia="Times New Roman" w:cs="Times New Roman"/>
                <w:sz w:val="20"/>
                <w:szCs w:val="20"/>
                <w:lang w:eastAsia="zh-CN"/>
              </w:rPr>
              <w:t>Май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F51D96">
        <w:trPr>
          <w:trHeight w:val="255"/>
        </w:trPr>
        <w:tc>
          <w:tcPr>
            <w:tcW w:w="1844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7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4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472A6" w:rsidRDefault="00E472A6" w:rsidP="00E472A6">
      <w:pPr>
        <w:pStyle w:val="a4"/>
        <w:jc w:val="both"/>
        <w:rPr>
          <w:b/>
          <w:sz w:val="22"/>
        </w:rPr>
      </w:pPr>
    </w:p>
    <w:p w:rsidR="00E472A6" w:rsidRDefault="00E472A6" w:rsidP="00E472A6">
      <w:pPr>
        <w:pStyle w:val="a4"/>
        <w:jc w:val="both"/>
        <w:rPr>
          <w:b/>
          <w:color w:val="C00000"/>
          <w:sz w:val="22"/>
        </w:rPr>
      </w:pPr>
    </w:p>
    <w:p w:rsidR="00E472A6" w:rsidRDefault="00E472A6" w:rsidP="00E472A6">
      <w:pPr>
        <w:pStyle w:val="a4"/>
        <w:jc w:val="both"/>
        <w:rPr>
          <w:b/>
          <w:color w:val="C00000"/>
          <w:sz w:val="22"/>
        </w:rPr>
      </w:pPr>
    </w:p>
    <w:p w:rsidR="00E472A6" w:rsidRDefault="00E472A6" w:rsidP="00E472A6">
      <w:pPr>
        <w:pStyle w:val="a4"/>
        <w:jc w:val="both"/>
        <w:rPr>
          <w:b/>
          <w:color w:val="C00000"/>
          <w:sz w:val="22"/>
        </w:rPr>
      </w:pPr>
    </w:p>
    <w:p w:rsidR="00E472A6" w:rsidRDefault="00E472A6" w:rsidP="00E472A6">
      <w:pPr>
        <w:pStyle w:val="a4"/>
        <w:jc w:val="both"/>
        <w:rPr>
          <w:b/>
          <w:color w:val="C00000"/>
          <w:sz w:val="22"/>
        </w:rPr>
      </w:pPr>
    </w:p>
    <w:p w:rsidR="00E472A6" w:rsidRDefault="00E472A6" w:rsidP="00E472A6">
      <w:pPr>
        <w:pStyle w:val="a4"/>
        <w:jc w:val="both"/>
        <w:rPr>
          <w:b/>
          <w:color w:val="C00000"/>
          <w:sz w:val="22"/>
        </w:rPr>
      </w:pPr>
    </w:p>
    <w:p w:rsidR="00E472A6" w:rsidRDefault="00E472A6" w:rsidP="00E472A6">
      <w:pPr>
        <w:pStyle w:val="a4"/>
        <w:jc w:val="both"/>
        <w:rPr>
          <w:b/>
          <w:color w:val="C00000"/>
          <w:sz w:val="22"/>
        </w:rPr>
      </w:pPr>
    </w:p>
    <w:p w:rsidR="00E472A6" w:rsidRDefault="00E472A6" w:rsidP="00E472A6">
      <w:pPr>
        <w:pStyle w:val="a4"/>
        <w:jc w:val="both"/>
        <w:rPr>
          <w:b/>
          <w:color w:val="C00000"/>
          <w:sz w:val="22"/>
        </w:rPr>
      </w:pPr>
    </w:p>
    <w:p w:rsidR="00E472A6" w:rsidRDefault="00E472A6" w:rsidP="00E472A6">
      <w:pPr>
        <w:pStyle w:val="Default"/>
        <w:jc w:val="both"/>
        <w:rPr>
          <w:b/>
          <w:sz w:val="22"/>
          <w:szCs w:val="22"/>
        </w:rPr>
      </w:pPr>
    </w:p>
    <w:tbl>
      <w:tblPr>
        <w:tblW w:w="10598" w:type="dxa"/>
        <w:tblInd w:w="-176" w:type="dxa"/>
        <w:tblLook w:val="04A0"/>
      </w:tblPr>
      <w:tblGrid>
        <w:gridCol w:w="1515"/>
        <w:gridCol w:w="1062"/>
        <w:gridCol w:w="5167"/>
        <w:gridCol w:w="2854"/>
      </w:tblGrid>
      <w:tr w:rsidR="00E472A6" w:rsidTr="00E472A6">
        <w:trPr>
          <w:trHeight w:val="255"/>
        </w:trPr>
        <w:tc>
          <w:tcPr>
            <w:tcW w:w="10598" w:type="dxa"/>
            <w:gridSpan w:val="4"/>
            <w:hideMark/>
          </w:tcPr>
          <w:p w:rsidR="00E472A6" w:rsidRDefault="00E472A6" w:rsidP="00E472A6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lastRenderedPageBreak/>
              <w:t>График прохождения промежуточной аттестации в 11 классе (2022-2023 учебный год)</w:t>
            </w:r>
          </w:p>
        </w:tc>
      </w:tr>
      <w:tr w:rsidR="00E472A6" w:rsidTr="00E472A6">
        <w:trPr>
          <w:trHeight w:val="377"/>
        </w:trPr>
        <w:tc>
          <w:tcPr>
            <w:tcW w:w="1515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7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4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E472A6">
            <w:pPr>
              <w:spacing w:after="200" w:line="276" w:lineRule="auto"/>
              <w:jc w:val="righ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B932E4">
              <w:rPr>
                <w:sz w:val="20"/>
                <w:szCs w:val="20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B932E4">
              <w:rPr>
                <w:sz w:val="20"/>
                <w:szCs w:val="20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B932E4">
              <w:rPr>
                <w:sz w:val="20"/>
                <w:szCs w:val="20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F51D96" w:rsidP="00F51D96">
            <w:r>
              <w:rPr>
                <w:sz w:val="20"/>
                <w:szCs w:val="20"/>
              </w:rPr>
              <w:t>Декабрь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B932E4">
              <w:rPr>
                <w:sz w:val="20"/>
                <w:szCs w:val="20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B932E4">
              <w:rPr>
                <w:sz w:val="20"/>
                <w:szCs w:val="20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B932E4">
              <w:rPr>
                <w:sz w:val="20"/>
                <w:szCs w:val="20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r w:rsidRPr="00B932E4">
              <w:rPr>
                <w:sz w:val="20"/>
                <w:szCs w:val="20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E472A6">
            <w:pPr>
              <w:spacing w:after="200" w:line="276" w:lineRule="auto"/>
              <w:rPr>
                <w:rFonts w:eastAsia="Times New Roman" w:cs="Times New Roman"/>
                <w:lang w:eastAsia="zh-CN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F619CA">
            <w:pPr>
              <w:spacing w:after="200" w:line="276" w:lineRule="auto"/>
              <w:rPr>
                <w:rFonts w:eastAsia="Times New Roman" w:cs="Times New Roman"/>
                <w:lang w:eastAsia="zh-CN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F619C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F619CA">
            <w:pPr>
              <w:spacing w:after="200" w:line="276" w:lineRule="auto"/>
              <w:rPr>
                <w:rFonts w:eastAsia="Times New Roman" w:cs="Times New Roman"/>
                <w:lang w:eastAsia="zh-CN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F619CA">
            <w:pPr>
              <w:spacing w:after="200" w:line="276" w:lineRule="auto"/>
              <w:rPr>
                <w:rFonts w:eastAsia="Times New Roman" w:cs="Times New Roman"/>
                <w:lang w:eastAsia="zh-CN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F619CA">
            <w:pPr>
              <w:spacing w:after="200" w:line="276" w:lineRule="auto"/>
              <w:rPr>
                <w:rFonts w:eastAsia="Times New Roman" w:cs="Times New Roman"/>
                <w:lang w:eastAsia="zh-CN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F619CA">
            <w:pPr>
              <w:spacing w:after="200" w:line="276" w:lineRule="auto"/>
              <w:rPr>
                <w:rFonts w:eastAsia="Times New Roman" w:cs="Times New Roman"/>
                <w:lang w:eastAsia="zh-CN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F619CA">
            <w:pPr>
              <w:spacing w:after="200" w:line="276" w:lineRule="auto"/>
              <w:rPr>
                <w:rFonts w:eastAsia="Times New Roman" w:cs="Times New Roman"/>
                <w:lang w:eastAsia="zh-CN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F619CA">
            <w:pPr>
              <w:spacing w:after="200" w:line="276" w:lineRule="auto"/>
              <w:rPr>
                <w:rFonts w:eastAsia="Times New Roman" w:cs="Times New Roman"/>
                <w:lang w:eastAsia="zh-CN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математика Элективный курс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 w:rsidP="00F619CA">
            <w:pPr>
              <w:spacing w:after="200" w:line="276" w:lineRule="auto"/>
              <w:rPr>
                <w:rFonts w:eastAsia="Times New Roman" w:cs="Times New Roman"/>
                <w:lang w:eastAsia="zh-CN"/>
              </w:rPr>
            </w:pPr>
            <w:r>
              <w:rPr>
                <w:sz w:val="20"/>
                <w:szCs w:val="20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Астрономия  </w:t>
            </w:r>
          </w:p>
        </w:tc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A6" w:rsidRDefault="00E472A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472A6" w:rsidTr="00E472A6">
        <w:trPr>
          <w:trHeight w:val="255"/>
        </w:trPr>
        <w:tc>
          <w:tcPr>
            <w:tcW w:w="1515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7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4" w:type="dxa"/>
            <w:vAlign w:val="bottom"/>
          </w:tcPr>
          <w:p w:rsidR="00E472A6" w:rsidRDefault="00E472A6">
            <w:pPr>
              <w:snapToGrid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472A6" w:rsidRPr="003C7A56" w:rsidRDefault="00E472A6">
      <w:pPr>
        <w:rPr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Чайка Ольга 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15.02.2022 по 15.02.2023</w:t>
            </w:r>
          </w:p>
        </w:tc>
      </w:tr>
    </w:tbl>
    <w:sectPr xmlns:w="http://schemas.openxmlformats.org/wordprocessingml/2006/main" w:rsidR="00E472A6" w:rsidRPr="003C7A56" w:rsidSect="003C7A56">
      <w:pgSz w:w="11899" w:h="16838"/>
      <w:pgMar w:top="720" w:right="720" w:bottom="720" w:left="720" w:header="0" w:footer="0" w:gutter="0"/>
      <w:cols w:space="708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0A" w:rsidRDefault="00537F0A" w:rsidP="00E472A6">
      <w:pPr>
        <w:spacing w:line="240" w:lineRule="auto"/>
      </w:pPr>
      <w:r>
        <w:separator/>
      </w:r>
    </w:p>
  </w:endnote>
  <w:endnote w:type="continuationSeparator" w:id="1">
    <w:p w:rsidR="00537F0A" w:rsidRDefault="00537F0A" w:rsidP="00E47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A6" w:rsidRDefault="00E472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A6" w:rsidRDefault="00E472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A6" w:rsidRDefault="00E472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0A" w:rsidRDefault="00537F0A" w:rsidP="00E472A6">
      <w:pPr>
        <w:spacing w:line="240" w:lineRule="auto"/>
      </w:pPr>
      <w:r>
        <w:separator/>
      </w:r>
    </w:p>
  </w:footnote>
  <w:footnote w:type="continuationSeparator" w:id="1">
    <w:p w:rsidR="00537F0A" w:rsidRDefault="00537F0A" w:rsidP="00E472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A6" w:rsidRDefault="00E472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A6" w:rsidRDefault="00E472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A6" w:rsidRDefault="00E472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612">
    <w:multiLevelType w:val="hybridMultilevel"/>
    <w:lvl w:ilvl="0" w:tplc="71652421">
      <w:start w:val="1"/>
      <w:numFmt w:val="decimal"/>
      <w:lvlText w:val="%1."/>
      <w:lvlJc w:val="left"/>
      <w:pPr>
        <w:ind w:left="720" w:hanging="360"/>
      </w:pPr>
    </w:lvl>
    <w:lvl w:ilvl="1" w:tplc="71652421" w:tentative="1">
      <w:start w:val="1"/>
      <w:numFmt w:val="lowerLetter"/>
      <w:lvlText w:val="%2."/>
      <w:lvlJc w:val="left"/>
      <w:pPr>
        <w:ind w:left="1440" w:hanging="360"/>
      </w:pPr>
    </w:lvl>
    <w:lvl w:ilvl="2" w:tplc="71652421" w:tentative="1">
      <w:start w:val="1"/>
      <w:numFmt w:val="lowerRoman"/>
      <w:lvlText w:val="%3."/>
      <w:lvlJc w:val="right"/>
      <w:pPr>
        <w:ind w:left="2160" w:hanging="180"/>
      </w:pPr>
    </w:lvl>
    <w:lvl w:ilvl="3" w:tplc="71652421" w:tentative="1">
      <w:start w:val="1"/>
      <w:numFmt w:val="decimal"/>
      <w:lvlText w:val="%4."/>
      <w:lvlJc w:val="left"/>
      <w:pPr>
        <w:ind w:left="2880" w:hanging="360"/>
      </w:pPr>
    </w:lvl>
    <w:lvl w:ilvl="4" w:tplc="71652421" w:tentative="1">
      <w:start w:val="1"/>
      <w:numFmt w:val="lowerLetter"/>
      <w:lvlText w:val="%5."/>
      <w:lvlJc w:val="left"/>
      <w:pPr>
        <w:ind w:left="3600" w:hanging="360"/>
      </w:pPr>
    </w:lvl>
    <w:lvl w:ilvl="5" w:tplc="71652421" w:tentative="1">
      <w:start w:val="1"/>
      <w:numFmt w:val="lowerRoman"/>
      <w:lvlText w:val="%6."/>
      <w:lvlJc w:val="right"/>
      <w:pPr>
        <w:ind w:left="4320" w:hanging="180"/>
      </w:pPr>
    </w:lvl>
    <w:lvl w:ilvl="6" w:tplc="71652421" w:tentative="1">
      <w:start w:val="1"/>
      <w:numFmt w:val="decimal"/>
      <w:lvlText w:val="%7."/>
      <w:lvlJc w:val="left"/>
      <w:pPr>
        <w:ind w:left="5040" w:hanging="360"/>
      </w:pPr>
    </w:lvl>
    <w:lvl w:ilvl="7" w:tplc="71652421" w:tentative="1">
      <w:start w:val="1"/>
      <w:numFmt w:val="lowerLetter"/>
      <w:lvlText w:val="%8."/>
      <w:lvlJc w:val="left"/>
      <w:pPr>
        <w:ind w:left="5760" w:hanging="360"/>
      </w:pPr>
    </w:lvl>
    <w:lvl w:ilvl="8" w:tplc="71652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11">
    <w:multiLevelType w:val="hybridMultilevel"/>
    <w:lvl w:ilvl="0" w:tplc="880520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611">
    <w:abstractNumId w:val="27611"/>
  </w:num>
  <w:num w:numId="27612">
    <w:abstractNumId w:val="276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49D"/>
    <w:rsid w:val="001A2821"/>
    <w:rsid w:val="001D1137"/>
    <w:rsid w:val="001D7776"/>
    <w:rsid w:val="001F5B7B"/>
    <w:rsid w:val="00271AB2"/>
    <w:rsid w:val="00280A1B"/>
    <w:rsid w:val="00374DAB"/>
    <w:rsid w:val="00394AA8"/>
    <w:rsid w:val="003A0643"/>
    <w:rsid w:val="003C7A56"/>
    <w:rsid w:val="003D77B3"/>
    <w:rsid w:val="003E348F"/>
    <w:rsid w:val="004A1D5D"/>
    <w:rsid w:val="004C6385"/>
    <w:rsid w:val="00537F0A"/>
    <w:rsid w:val="005C66A8"/>
    <w:rsid w:val="006A1CC1"/>
    <w:rsid w:val="00745E3E"/>
    <w:rsid w:val="007501F0"/>
    <w:rsid w:val="009673BB"/>
    <w:rsid w:val="009E7F1C"/>
    <w:rsid w:val="00A6380D"/>
    <w:rsid w:val="00BD4BFA"/>
    <w:rsid w:val="00C668F3"/>
    <w:rsid w:val="00CD249D"/>
    <w:rsid w:val="00D655F1"/>
    <w:rsid w:val="00E33384"/>
    <w:rsid w:val="00E472A6"/>
    <w:rsid w:val="00E77115"/>
    <w:rsid w:val="00E95806"/>
    <w:rsid w:val="00EA449E"/>
    <w:rsid w:val="00EC6AB3"/>
    <w:rsid w:val="00ED5872"/>
    <w:rsid w:val="00F51D96"/>
    <w:rsid w:val="00FC2EC6"/>
    <w:rsid w:val="00FF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E472A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"/>
    <w:link w:val="a3"/>
    <w:uiPriority w:val="1"/>
    <w:qFormat/>
    <w:rsid w:val="00E472A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472A6"/>
    <w:pPr>
      <w:autoSpaceDE w:val="0"/>
      <w:autoSpaceDN w:val="0"/>
      <w:adjustRightInd w:val="0"/>
      <w:spacing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472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72A6"/>
  </w:style>
  <w:style w:type="paragraph" w:styleId="a7">
    <w:name w:val="footer"/>
    <w:basedOn w:val="a"/>
    <w:link w:val="a8"/>
    <w:uiPriority w:val="99"/>
    <w:semiHidden/>
    <w:unhideWhenUsed/>
    <w:rsid w:val="00E472A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72A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47995390" Type="http://schemas.openxmlformats.org/officeDocument/2006/relationships/numbering" Target="numbering.xml"/><Relationship Id="rId668447759" Type="http://schemas.openxmlformats.org/officeDocument/2006/relationships/comments" Target="comments.xml"/><Relationship Id="rId357821774" Type="http://schemas.microsoft.com/office/2011/relationships/commentsExtended" Target="commentsExtended.xml"/><Relationship Id="rId14136884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0QIg87EPpgA6CgnXTY38ZDSjeko=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</SignatureValue>
  <KeyInfo>
    <X509Data>
      <X509Certificate>MIIFsDCCA5gCFGmuXN4bNSDagNvjEsKHZo/19nwtMA0GCSqGSIb3DQEBCwUAMIGQ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47995390"/>
            <mdssi:RelationshipReference SourceId="rId668447759"/>
            <mdssi:RelationshipReference SourceId="rId357821774"/>
            <mdssi:RelationshipReference SourceId="rId141368847"/>
          </Transform>
          <Transform Algorithm="http://www.w3.org/TR/2001/REC-xml-c14n-20010315"/>
        </Transforms>
        <DigestMethod Algorithm="http://www.w3.org/2000/09/xmldsig#sha1"/>
        <DigestValue>nKyrqXIgdHqB8DAKZ6SDLr3A8Hk=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NOcRM/8zEBFqFLbBlneaGuBvt9Y=</DigestValue>
      </Reference>
      <Reference URI="/word/endnotes.xml?ContentType=application/vnd.openxmlformats-officedocument.wordprocessingml.endnotes+xml">
        <DigestMethod Algorithm="http://www.w3.org/2000/09/xmldsig#sha1"/>
        <DigestValue>1zYrJp0UnpqljCM6xP0eHXib6XE=</DigestValue>
      </Reference>
      <Reference URI="/word/fontTable.xml?ContentType=application/vnd.openxmlformats-officedocument.wordprocessingml.fontTable+xml">
        <DigestMethod Algorithm="http://www.w3.org/2000/09/xmldsig#sha1"/>
        <DigestValue>jMXI5PYnN/q+Hr6VIr75pFgl/as=</DigestValue>
      </Reference>
      <Reference URI="/word/footer1.xml?ContentType=application/vnd.openxmlformats-officedocument.wordprocessingml.footer+xml">
        <DigestMethod Algorithm="http://www.w3.org/2000/09/xmldsig#sha1"/>
        <DigestValue>8+Y94UEIhJht9eAfa8HaDtrgIPg=</DigestValue>
      </Reference>
      <Reference URI="/word/footer2.xml?ContentType=application/vnd.openxmlformats-officedocument.wordprocessingml.footer+xml">
        <DigestMethod Algorithm="http://www.w3.org/2000/09/xmldsig#sha1"/>
        <DigestValue>8+Y94UEIhJht9eAfa8HaDtrgIPg=</DigestValue>
      </Reference>
      <Reference URI="/word/footer3.xml?ContentType=application/vnd.openxmlformats-officedocument.wordprocessingml.footer+xml">
        <DigestMethod Algorithm="http://www.w3.org/2000/09/xmldsig#sha1"/>
        <DigestValue>8+Y94UEIhJht9eAfa8HaDtrgIPg=</DigestValue>
      </Reference>
      <Reference URI="/word/footnotes.xml?ContentType=application/vnd.openxmlformats-officedocument.wordprocessingml.footnotes+xml">
        <DigestMethod Algorithm="http://www.w3.org/2000/09/xmldsig#sha1"/>
        <DigestValue>5Ww9G+aC4VNFDQnHfWkufqh91FA=</DigestValue>
      </Reference>
      <Reference URI="/word/header1.xml?ContentType=application/vnd.openxmlformats-officedocument.wordprocessingml.header+xml">
        <DigestMethod Algorithm="http://www.w3.org/2000/09/xmldsig#sha1"/>
        <DigestValue>Yw/yr43fUxJqy0+X81b9Ll6HU9A=</DigestValue>
      </Reference>
      <Reference URI="/word/header2.xml?ContentType=application/vnd.openxmlformats-officedocument.wordprocessingml.header+xml">
        <DigestMethod Algorithm="http://www.w3.org/2000/09/xmldsig#sha1"/>
        <DigestValue>Yw/yr43fUxJqy0+X81b9Ll6HU9A=</DigestValue>
      </Reference>
      <Reference URI="/word/header3.xml?ContentType=application/vnd.openxmlformats-officedocument.wordprocessingml.header+xml">
        <DigestMethod Algorithm="http://www.w3.org/2000/09/xmldsig#sha1"/>
        <DigestValue>Yw/yr43fUxJqy0+X81b9Ll6HU9A=</DigestValue>
      </Reference>
      <Reference URI="/word/numbering.xml?ContentType=application/vnd.openxmlformats-officedocument.wordprocessingml.numbering+xml">
        <DigestMethod Algorithm="http://www.w3.org/2000/09/xmldsig#sha1"/>
        <DigestValue>AAi8nNABxYlisxIVOH/UAjhD/U0=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aaImj7A7wxnIFdGZCD5u1djWlS8=</DigestValue>
      </Reference>
      <Reference URI="/word/styles.xml?ContentType=application/vnd.openxmlformats-officedocument.wordprocessingml.styles+xml">
        <DigestMethod Algorithm="http://www.w3.org/2000/09/xmldsig#sha1"/>
        <DigestValue>OCc+vHP+G1NcN65gZboZkpwKzF8=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avHuIESXJ30qLfihzO14asjhMKg=</DigestValue>
      </Reference>
    </Manifest>
    <SignatureProperties>
      <SignatureProperty Id="idSignatureTime" Target="#idPackageSignature">
        <mdssi:SignatureTime>
          <mdssi:Format>YYYY-MM-DDThh:mm:ssTZD</mdssi:Format>
          <mdssi:Value>2022-09-26T13:17:19Z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Еремина</dc:creator>
  <cp:lastModifiedBy>admin</cp:lastModifiedBy>
  <cp:revision>10</cp:revision>
  <cp:lastPrinted>2022-06-09T04:57:00Z</cp:lastPrinted>
  <dcterms:created xsi:type="dcterms:W3CDTF">2021-06-15T04:53:00Z</dcterms:created>
  <dcterms:modified xsi:type="dcterms:W3CDTF">2022-06-09T04:57:00Z</dcterms:modified>
</cp:coreProperties>
</file>